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37B3" w14:textId="77777777" w:rsidR="003878E5" w:rsidRPr="003878E5" w:rsidRDefault="003878E5" w:rsidP="003878E5">
      <w:pPr>
        <w:widowControl w:val="0"/>
        <w:pBdr>
          <w:top w:val="single" w:sz="4" w:space="10" w:color="FFFFFF"/>
          <w:left w:val="single" w:sz="4" w:space="4" w:color="FFFFFF"/>
          <w:bottom w:val="single" w:sz="4" w:space="10" w:color="FFFFFF"/>
          <w:right w:val="single" w:sz="4" w:space="4" w:color="FFFFFF"/>
        </w:pBdr>
        <w:suppressAutoHyphens/>
        <w:spacing w:after="0" w:line="240" w:lineRule="auto"/>
        <w:ind w:left="-851" w:right="-851"/>
        <w:jc w:val="center"/>
        <w:rPr>
          <w:rFonts w:ascii="Times New Roman" w:eastAsia="Times New Roman" w:hAnsi="Times New Roman" w:cs="Times New Roman"/>
          <w:b/>
          <w:bCs/>
          <w:i/>
          <w:sz w:val="2"/>
          <w:szCs w:val="24"/>
          <w:lang w:eastAsia="ar-SA"/>
        </w:rPr>
      </w:pPr>
    </w:p>
    <w:p w14:paraId="40D07883" w14:textId="1800B0A8" w:rsidR="003878E5" w:rsidRPr="003878E5" w:rsidRDefault="00D64D6C"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i/>
          <w:iCs/>
          <w:color w:val="000080"/>
          <w:sz w:val="30"/>
          <w:szCs w:val="24"/>
          <w:lang w:eastAsia="ar-SA"/>
        </w:rPr>
      </w:pPr>
      <w:r>
        <w:rPr>
          <w:rFonts w:ascii="Arial" w:hAnsi="Arial"/>
          <w:noProof/>
          <w:color w:val="002060"/>
          <w:sz w:val="40"/>
        </w:rPr>
        <mc:AlternateContent>
          <mc:Choice Requires="wps">
            <w:drawing>
              <wp:anchor distT="0" distB="0" distL="114300" distR="114300" simplePos="0" relativeHeight="251660299" behindDoc="0" locked="0" layoutInCell="1" allowOverlap="1" wp14:anchorId="631145A6" wp14:editId="6C8B8D79">
                <wp:simplePos x="0" y="0"/>
                <wp:positionH relativeFrom="column">
                  <wp:posOffset>-655320</wp:posOffset>
                </wp:positionH>
                <wp:positionV relativeFrom="paragraph">
                  <wp:posOffset>255905</wp:posOffset>
                </wp:positionV>
                <wp:extent cx="7040880" cy="647700"/>
                <wp:effectExtent l="0" t="0" r="26670" b="19050"/>
                <wp:wrapNone/>
                <wp:docPr id="924267945" name="Rectangle 1"/>
                <wp:cNvGraphicFramePr/>
                <a:graphic xmlns:a="http://schemas.openxmlformats.org/drawingml/2006/main">
                  <a:graphicData uri="http://schemas.microsoft.com/office/word/2010/wordprocessingShape">
                    <wps:wsp>
                      <wps:cNvSpPr/>
                      <wps:spPr>
                        <a:xfrm>
                          <a:off x="0" y="0"/>
                          <a:ext cx="7040880" cy="647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4B1C6" id="Rectangle 1" o:spid="_x0000_s1026" style="position:absolute;margin-left:-51.6pt;margin-top:20.15pt;width:554.4pt;height:51pt;z-index:251660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" fillcolor="white [3212]" strokecolor="white [3212]" strokeweight="1pt"/>
            </w:pict>
          </mc:Fallback>
        </mc:AlternateContent>
      </w:r>
      <w:r w:rsidRPr="005609A9">
        <w:rPr>
          <w:rFonts w:ascii="Arial" w:hAnsi="Arial"/>
          <w:noProof/>
          <w:color w:val="002060"/>
          <w:sz w:val="40"/>
        </w:rPr>
        <w:drawing>
          <wp:anchor distT="0" distB="0" distL="114300" distR="114300" simplePos="0" relativeHeight="251661323" behindDoc="0" locked="0" layoutInCell="1" allowOverlap="1" wp14:anchorId="14AF5E72" wp14:editId="7BF47724">
            <wp:simplePos x="0" y="0"/>
            <wp:positionH relativeFrom="column">
              <wp:posOffset>495300</wp:posOffset>
            </wp:positionH>
            <wp:positionV relativeFrom="paragraph">
              <wp:posOffset>326390</wp:posOffset>
            </wp:positionV>
            <wp:extent cx="1508760" cy="544195"/>
            <wp:effectExtent l="0" t="0" r="0" b="8255"/>
            <wp:wrapNone/>
            <wp:docPr id="7" name="Image 7"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Police, texte, logo,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5441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47" behindDoc="0" locked="0" layoutInCell="1" allowOverlap="1" wp14:anchorId="385477AC" wp14:editId="3AC03D17">
            <wp:simplePos x="0" y="0"/>
            <wp:positionH relativeFrom="column">
              <wp:posOffset>-472440</wp:posOffset>
            </wp:positionH>
            <wp:positionV relativeFrom="paragraph">
              <wp:posOffset>263525</wp:posOffset>
            </wp:positionV>
            <wp:extent cx="835025" cy="629285"/>
            <wp:effectExtent l="0" t="0" r="3175" b="0"/>
            <wp:wrapNone/>
            <wp:docPr id="233" name="Image1"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233" name="Image1" descr="Une image contenant texte, Police, logo, Graphique&#10;&#10;Description générée automatiquement"/>
                    <pic:cNvPicPr/>
                  </pic:nvPicPr>
                  <pic:blipFill>
                    <a:blip r:embed="rId12" cstate="print">
                      <a:extLst>
                        <a:ext uri="{28A0092B-C50C-407E-A947-70E740481C1C}">
                          <a14:useLocalDpi xmlns:a14="http://schemas.microsoft.com/office/drawing/2010/main" val="0"/>
                        </a:ext>
                      </a:extLst>
                    </a:blip>
                    <a:srcRect l="-141" t="-175" r="-141" b="-175"/>
                    <a:stretch/>
                  </pic:blipFill>
                  <pic:spPr>
                    <a:xfrm>
                      <a:off x="0" y="0"/>
                      <a:ext cx="835025" cy="629285"/>
                    </a:xfrm>
                    <a:prstGeom prst="rect">
                      <a:avLst/>
                    </a:prstGeom>
                    <a:ln w="0">
                      <a:noFill/>
                    </a:ln>
                  </pic:spPr>
                </pic:pic>
              </a:graphicData>
            </a:graphic>
          </wp:anchor>
        </w:drawing>
      </w:r>
      <w:r w:rsidRPr="00F3114F">
        <w:rPr>
          <w:rFonts w:ascii="Arial" w:hAnsi="Arial"/>
          <w:b/>
          <w:bCs/>
          <w:noProof/>
          <w:color w:val="000080"/>
          <w:sz w:val="40"/>
        </w:rPr>
        <w:drawing>
          <wp:anchor distT="0" distB="0" distL="114300" distR="114300" simplePos="0" relativeHeight="251663371" behindDoc="0" locked="0" layoutInCell="1" allowOverlap="1" wp14:anchorId="14B17DF2" wp14:editId="39BA4A46">
            <wp:simplePos x="0" y="0"/>
            <wp:positionH relativeFrom="margin">
              <wp:posOffset>2172335</wp:posOffset>
            </wp:positionH>
            <wp:positionV relativeFrom="paragraph">
              <wp:posOffset>367030</wp:posOffset>
            </wp:positionV>
            <wp:extent cx="1371600" cy="541020"/>
            <wp:effectExtent l="0" t="0" r="0" b="0"/>
            <wp:wrapNone/>
            <wp:docPr id="184" name="Image 183" descr="Une image contenant Police, text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184" name="Image 183" descr="Une image contenant Police, texte, Graphique, conception&#10;&#10;Description générée automatiquement"/>
                    <pic:cNvPicPr/>
                  </pic:nvPicPr>
                  <pic:blipFill>
                    <a:blip r:embed="rId13">
                      <a:extLst>
                        <a:ext uri="{28A0092B-C50C-407E-A947-70E740481C1C}">
                          <a14:useLocalDpi xmlns:a14="http://schemas.microsoft.com/office/drawing/2010/main" val="0"/>
                        </a:ext>
                      </a:extLst>
                    </a:blip>
                    <a:stretch/>
                  </pic:blipFill>
                  <pic:spPr>
                    <a:xfrm>
                      <a:off x="0" y="0"/>
                      <a:ext cx="1371600" cy="541020"/>
                    </a:xfrm>
                    <a:prstGeom prst="rect">
                      <a:avLst/>
                    </a:prstGeom>
                    <a:ln w="0">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95" behindDoc="0" locked="0" layoutInCell="1" allowOverlap="1" wp14:anchorId="4DF419D3" wp14:editId="5ED20297">
            <wp:simplePos x="0" y="0"/>
            <wp:positionH relativeFrom="column">
              <wp:posOffset>5044440</wp:posOffset>
            </wp:positionH>
            <wp:positionV relativeFrom="paragraph">
              <wp:posOffset>415925</wp:posOffset>
            </wp:positionV>
            <wp:extent cx="1273810" cy="398780"/>
            <wp:effectExtent l="0" t="0" r="2540" b="1270"/>
            <wp:wrapNone/>
            <wp:docPr id="3" name="Image 2" descr="Une image contenant texte, Police, logo, Graphique&#10;&#10;Description générée automatiquement">
              <a:extLst xmlns:a="http://schemas.openxmlformats.org/drawingml/2006/main">
                <a:ext uri="{FF2B5EF4-FFF2-40B4-BE49-F238E27FC236}">
                  <a16:creationId xmlns:a16="http://schemas.microsoft.com/office/drawing/2014/main" id="{391F88B8-8EFC-0A9F-CE25-7FCC9EE9FEA2}"/>
                </a:ext>
              </a:extLst>
            </wp:docPr>
            <wp:cNvGraphicFramePr/>
            <a:graphic xmlns:a="http://schemas.openxmlformats.org/drawingml/2006/main">
              <a:graphicData uri="http://schemas.openxmlformats.org/drawingml/2006/picture">
                <pic:pic xmlns:pic="http://schemas.openxmlformats.org/drawingml/2006/picture">
                  <pic:nvPicPr>
                    <pic:cNvPr id="3" name="Image 2" descr="Une image contenant texte, Police, logo, Graphique&#10;&#10;Description générée automatiquement">
                      <a:extLst>
                        <a:ext uri="{FF2B5EF4-FFF2-40B4-BE49-F238E27FC236}">
                          <a16:creationId xmlns:a16="http://schemas.microsoft.com/office/drawing/2014/main" id="{391F88B8-8EFC-0A9F-CE25-7FCC9EE9FEA2}"/>
                        </a:ext>
                      </a:extLst>
                    </pic:cNvPr>
                    <pic:cNvPicPr/>
                  </pic:nvPicPr>
                  <pic:blipFill>
                    <a:blip r:embed="rId14"/>
                    <a:stretch/>
                  </pic:blipFill>
                  <pic:spPr>
                    <a:xfrm>
                      <a:off x="0" y="0"/>
                      <a:ext cx="1273810" cy="398780"/>
                    </a:xfrm>
                    <a:prstGeom prst="rect">
                      <a:avLst/>
                    </a:prstGeom>
                    <a:ln w="0">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9" behindDoc="0" locked="0" layoutInCell="1" allowOverlap="1" wp14:anchorId="278CDCEE" wp14:editId="28A8625B">
            <wp:simplePos x="0" y="0"/>
            <wp:positionH relativeFrom="column">
              <wp:posOffset>3680460</wp:posOffset>
            </wp:positionH>
            <wp:positionV relativeFrom="paragraph">
              <wp:posOffset>461645</wp:posOffset>
            </wp:positionV>
            <wp:extent cx="1356360" cy="373380"/>
            <wp:effectExtent l="0" t="0" r="0" b="7620"/>
            <wp:wrapNone/>
            <wp:docPr id="4" name="Image 3" descr="Une image contenant Police, logo, texte, symbole&#10;&#10;Description générée automatiquement">
              <a:extLst xmlns:a="http://schemas.openxmlformats.org/drawingml/2006/main">
                <a:ext uri="{FF2B5EF4-FFF2-40B4-BE49-F238E27FC236}">
                  <a16:creationId xmlns:a16="http://schemas.microsoft.com/office/drawing/2014/main" id="{25104CA0-A3D6-9A5B-B89E-773DFCD65A47}"/>
                </a:ext>
              </a:extLst>
            </wp:docPr>
            <wp:cNvGraphicFramePr/>
            <a:graphic xmlns:a="http://schemas.openxmlformats.org/drawingml/2006/main">
              <a:graphicData uri="http://schemas.openxmlformats.org/drawingml/2006/picture">
                <pic:pic xmlns:pic="http://schemas.openxmlformats.org/drawingml/2006/picture">
                  <pic:nvPicPr>
                    <pic:cNvPr id="4" name="Image 3" descr="Une image contenant Police, logo, texte, symbole&#10;&#10;Description générée automatiquement">
                      <a:extLst>
                        <a:ext uri="{FF2B5EF4-FFF2-40B4-BE49-F238E27FC236}">
                          <a16:creationId xmlns:a16="http://schemas.microsoft.com/office/drawing/2014/main" id="{25104CA0-A3D6-9A5B-B89E-773DFCD65A47}"/>
                        </a:ext>
                      </a:extLst>
                    </pic:cNvPr>
                    <pic:cNvPicPr/>
                  </pic:nvPicPr>
                  <pic:blipFill>
                    <a:blip r:embed="rId15"/>
                    <a:stretch/>
                  </pic:blipFill>
                  <pic:spPr>
                    <a:xfrm>
                      <a:off x="0" y="0"/>
                      <a:ext cx="1356360" cy="373380"/>
                    </a:xfrm>
                    <a:prstGeom prst="rect">
                      <a:avLst/>
                    </a:prstGeom>
                    <a:ln w="0">
                      <a:noFill/>
                    </a:ln>
                  </pic:spPr>
                </pic:pic>
              </a:graphicData>
            </a:graphic>
            <wp14:sizeRelH relativeFrom="margin">
              <wp14:pctWidth>0</wp14:pctWidth>
            </wp14:sizeRelH>
            <wp14:sizeRelV relativeFrom="margin">
              <wp14:pctHeight>0</wp14:pctHeight>
            </wp14:sizeRelV>
          </wp:anchor>
        </w:drawing>
      </w:r>
      <w:r w:rsidR="003878E5" w:rsidRPr="003878E5">
        <w:rPr>
          <w:rFonts w:ascii="Arial" w:eastAsia="Times New Roman" w:hAnsi="Arial" w:cs="Times New Roman"/>
          <w:b/>
          <w:bCs/>
          <w:i/>
          <w:iCs/>
          <w:color w:val="000080"/>
          <w:sz w:val="30"/>
          <w:szCs w:val="24"/>
          <w:lang w:eastAsia="ar-SA"/>
        </w:rPr>
        <w:t>Nous sommes là pour vous aider</w:t>
      </w:r>
    </w:p>
    <w:p w14:paraId="18AC130F" w14:textId="2A280BD3" w:rsidR="003878E5" w:rsidRPr="003878E5" w:rsidRDefault="003878E5"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color w:val="000080"/>
          <w:sz w:val="40"/>
          <w:szCs w:val="24"/>
          <w:lang w:eastAsia="ar-SA"/>
        </w:rPr>
      </w:pPr>
    </w:p>
    <w:p w14:paraId="1C63D548" w14:textId="79E0AF2C" w:rsidR="003878E5" w:rsidRPr="003878E5" w:rsidRDefault="003878E5"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color w:val="000080"/>
          <w:sz w:val="40"/>
          <w:szCs w:val="24"/>
          <w:lang w:eastAsia="ar-SA"/>
        </w:rPr>
      </w:pPr>
    </w:p>
    <w:p w14:paraId="3CF9F2CA" w14:textId="77777777" w:rsidR="003878E5" w:rsidRDefault="003878E5"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color w:val="000080"/>
          <w:sz w:val="40"/>
          <w:szCs w:val="24"/>
          <w:lang w:eastAsia="ar-SA"/>
        </w:rPr>
      </w:pPr>
    </w:p>
    <w:p w14:paraId="0378BAED" w14:textId="77777777" w:rsidR="00D64D6C" w:rsidRPr="003878E5" w:rsidRDefault="00D64D6C"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w:eastAsia="Times New Roman" w:hAnsi="Arial" w:cs="Times New Roman"/>
          <w:b/>
          <w:bCs/>
          <w:color w:val="000080"/>
          <w:sz w:val="40"/>
          <w:szCs w:val="24"/>
          <w:lang w:eastAsia="ar-SA"/>
        </w:rPr>
      </w:pPr>
    </w:p>
    <w:p w14:paraId="6850A130" w14:textId="5D14FEF1" w:rsidR="00D64D6C" w:rsidRPr="00D64D6C" w:rsidRDefault="00D64D6C"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Narrow" w:eastAsia="Times New Roman" w:hAnsi="Arial Narrow" w:cs="Arial"/>
          <w:b/>
          <w:bCs/>
          <w:color w:val="FFFFFF"/>
          <w:spacing w:val="20"/>
          <w:sz w:val="64"/>
          <w:szCs w:val="64"/>
          <w:shd w:val="clear" w:color="auto" w:fill="000080"/>
          <w:lang w:eastAsia="ar-SA"/>
        </w:rPr>
      </w:pPr>
      <w:r w:rsidRPr="00D64D6C">
        <w:rPr>
          <w:rFonts w:ascii="Arial Narrow" w:eastAsia="Times New Roman" w:hAnsi="Arial Narrow" w:cs="Arial"/>
          <w:bCs/>
          <w:color w:val="000080"/>
          <w:spacing w:val="38"/>
          <w:sz w:val="64"/>
          <w:szCs w:val="64"/>
          <w:lang w:eastAsia="ar-SA"/>
        </w:rPr>
        <w:t>Formulaire de</w:t>
      </w:r>
      <w:r>
        <w:rPr>
          <w:rFonts w:ascii="Arial Narrow" w:eastAsia="Times New Roman" w:hAnsi="Arial Narrow" w:cs="Arial"/>
          <w:bCs/>
          <w:color w:val="000080"/>
          <w:spacing w:val="38"/>
          <w:sz w:val="64"/>
          <w:szCs w:val="64"/>
          <w:lang w:eastAsia="ar-SA"/>
        </w:rPr>
        <w:t xml:space="preserve"> demande de subvention </w:t>
      </w:r>
      <w:r w:rsidRPr="00D64D6C">
        <w:rPr>
          <w:rFonts w:ascii="Arial Narrow" w:eastAsia="Times New Roman" w:hAnsi="Arial Narrow" w:cs="Arial"/>
          <w:bCs/>
          <w:color w:val="000080"/>
          <w:spacing w:val="38"/>
          <w:sz w:val="64"/>
          <w:szCs w:val="64"/>
          <w:lang w:eastAsia="ar-SA"/>
        </w:rPr>
        <w:t xml:space="preserve"> </w:t>
      </w:r>
    </w:p>
    <w:p w14:paraId="3D288D37" w14:textId="0B58C9EC" w:rsidR="003878E5" w:rsidRPr="00D64D6C" w:rsidRDefault="00D64D6C"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Narrow" w:eastAsia="Times New Roman" w:hAnsi="Arial Narrow" w:cs="Arial"/>
          <w:b/>
          <w:bCs/>
          <w:color w:val="1F3864" w:themeColor="accent1" w:themeShade="80"/>
          <w:spacing w:val="20"/>
          <w:sz w:val="48"/>
          <w:szCs w:val="48"/>
          <w:shd w:val="clear" w:color="auto" w:fill="000080"/>
          <w:lang w:eastAsia="ar-SA"/>
        </w:rPr>
      </w:pPr>
      <w:r w:rsidRPr="00D64D6C">
        <w:rPr>
          <w:rFonts w:ascii="Arial Narrow" w:eastAsia="Times New Roman" w:hAnsi="Arial Narrow" w:cs="Arial"/>
          <w:b/>
          <w:bCs/>
          <w:color w:val="1F3864" w:themeColor="accent1" w:themeShade="80"/>
          <w:spacing w:val="20"/>
          <w:sz w:val="48"/>
          <w:szCs w:val="48"/>
          <w:highlight w:val="yellow"/>
          <w:shd w:val="clear" w:color="auto" w:fill="000080"/>
          <w:lang w:eastAsia="ar-SA"/>
        </w:rPr>
        <w:t>APPEL A PROJETS COMMUN 2024</w:t>
      </w:r>
    </w:p>
    <w:p w14:paraId="500E9C82" w14:textId="77777777" w:rsidR="00D64D6C" w:rsidRPr="00D64D6C" w:rsidRDefault="00D64D6C" w:rsidP="00D64D6C">
      <w:pPr>
        <w:widowControl w:val="0"/>
        <w:pBdr>
          <w:top w:val="single" w:sz="4" w:space="10" w:color="FFFFFF"/>
          <w:left w:val="single" w:sz="4" w:space="4" w:color="FFFFFF"/>
          <w:bottom w:val="single" w:sz="4" w:space="10" w:color="FFFFFF"/>
          <w:right w:val="single" w:sz="4" w:space="4" w:color="FFFFFF"/>
        </w:pBdr>
        <w:shd w:val="clear" w:color="auto" w:fill="FFFF00"/>
        <w:suppressAutoHyphens/>
        <w:spacing w:after="0" w:line="240" w:lineRule="auto"/>
        <w:ind w:left="-851" w:right="-851"/>
        <w:jc w:val="center"/>
        <w:rPr>
          <w:rFonts w:ascii="Arial Narrow" w:eastAsia="Times New Roman" w:hAnsi="Arial Narrow" w:cs="Arial"/>
          <w:color w:val="1F3864" w:themeColor="accent1" w:themeShade="80"/>
          <w:spacing w:val="20"/>
          <w:sz w:val="64"/>
          <w:szCs w:val="64"/>
          <w:shd w:val="clear" w:color="auto" w:fill="000080"/>
          <w:lang w:eastAsia="ar-SA"/>
        </w:rPr>
      </w:pPr>
    </w:p>
    <w:p w14:paraId="57BE56D0" w14:textId="77777777" w:rsidR="003878E5" w:rsidRPr="003878E5" w:rsidRDefault="003878E5" w:rsidP="003878E5">
      <w:pPr>
        <w:widowControl w:val="0"/>
        <w:suppressAutoHyphens/>
        <w:spacing w:after="0" w:line="240" w:lineRule="auto"/>
        <w:ind w:left="176"/>
        <w:jc w:val="both"/>
        <w:rPr>
          <w:rFonts w:ascii="Arial" w:eastAsia="Times New Roman" w:hAnsi="Arial" w:cs="Times New Roman"/>
          <w:b/>
          <w:color w:val="000080"/>
          <w:szCs w:val="24"/>
          <w:lang w:eastAsia="ar-SA"/>
        </w:rPr>
      </w:pPr>
    </w:p>
    <w:p w14:paraId="3C154F9E" w14:textId="77777777" w:rsidR="003878E5" w:rsidRPr="003878E5" w:rsidRDefault="003878E5" w:rsidP="003865EA">
      <w:pPr>
        <w:rPr>
          <w:lang w:eastAsia="ar-SA"/>
        </w:rPr>
      </w:pPr>
      <w:r w:rsidRPr="003878E5">
        <w:rPr>
          <w:lang w:eastAsia="ar-SA"/>
        </w:rPr>
        <w:t>Veuillez cocher la case correspondant à votre situation :</w:t>
      </w:r>
    </w:p>
    <w:p w14:paraId="189C2303" w14:textId="2256B477" w:rsidR="003878E5" w:rsidRPr="003878E5" w:rsidRDefault="0047449F" w:rsidP="003878E5">
      <w:pPr>
        <w:widowControl w:val="0"/>
        <w:suppressAutoHyphens/>
        <w:spacing w:after="60" w:line="240" w:lineRule="auto"/>
        <w:jc w:val="both"/>
        <w:rPr>
          <w:rFonts w:ascii="Arial" w:eastAsia="Times New Roman" w:hAnsi="Arial" w:cs="Times New Roman"/>
          <w:b/>
          <w:color w:val="000080"/>
          <w:szCs w:val="24"/>
          <w:lang w:eastAsia="ar-SA"/>
        </w:rPr>
      </w:pPr>
      <w:sdt>
        <w:sdtPr>
          <w:rPr>
            <w:rFonts w:ascii="Arial" w:eastAsia="Times New Roman" w:hAnsi="Arial" w:cs="Times New Roman"/>
            <w:b/>
            <w:color w:val="000080"/>
            <w:sz w:val="28"/>
            <w:szCs w:val="28"/>
            <w:lang w:eastAsia="ar-SA"/>
          </w:rPr>
          <w:id w:val="-1626528406"/>
          <w14:checkbox>
            <w14:checked w14:val="0"/>
            <w14:checkedState w14:val="2612" w14:font="MS Gothic"/>
            <w14:uncheckedState w14:val="2610" w14:font="MS Gothic"/>
          </w14:checkbox>
        </w:sdtPr>
        <w:sdtEndPr/>
        <w:sdtContent>
          <w:r w:rsidR="00BE3F19" w:rsidRPr="00BE3F19">
            <w:rPr>
              <w:rFonts w:ascii="MS Gothic" w:eastAsia="MS Gothic" w:hAnsi="MS Gothic" w:cs="Times New Roman" w:hint="eastAsia"/>
              <w:b/>
              <w:color w:val="000080"/>
              <w:sz w:val="28"/>
              <w:szCs w:val="28"/>
              <w:lang w:eastAsia="ar-SA"/>
            </w:rPr>
            <w:t>☐</w:t>
          </w:r>
        </w:sdtContent>
      </w:sdt>
      <w:proofErr w:type="gramStart"/>
      <w:r w:rsidR="003878E5" w:rsidRPr="003878E5">
        <w:rPr>
          <w:rFonts w:ascii="Arial" w:eastAsia="Times New Roman" w:hAnsi="Arial" w:cs="Times New Roman"/>
          <w:b/>
          <w:color w:val="000080"/>
          <w:szCs w:val="24"/>
          <w:lang w:eastAsia="ar-SA"/>
        </w:rPr>
        <w:t>première</w:t>
      </w:r>
      <w:proofErr w:type="gramEnd"/>
      <w:r w:rsidR="003878E5" w:rsidRPr="003878E5">
        <w:rPr>
          <w:rFonts w:ascii="Arial" w:eastAsia="Times New Roman" w:hAnsi="Arial" w:cs="Times New Roman"/>
          <w:b/>
          <w:color w:val="000080"/>
          <w:szCs w:val="24"/>
          <w:lang w:eastAsia="ar-SA"/>
        </w:rPr>
        <w:t xml:space="preserve"> demande</w:t>
      </w:r>
    </w:p>
    <w:p w14:paraId="38F7EFEC" w14:textId="4CFC0C60" w:rsidR="003878E5" w:rsidRPr="003878E5" w:rsidRDefault="0047449F" w:rsidP="003878E5">
      <w:pPr>
        <w:widowControl w:val="0"/>
        <w:suppressAutoHyphens/>
        <w:spacing w:after="0" w:line="240" w:lineRule="auto"/>
        <w:jc w:val="both"/>
        <w:rPr>
          <w:rFonts w:ascii="Arial" w:eastAsia="Times New Roman" w:hAnsi="Arial" w:cs="Times New Roman"/>
          <w:b/>
          <w:color w:val="000080"/>
          <w:szCs w:val="24"/>
          <w:lang w:eastAsia="ar-SA"/>
        </w:rPr>
      </w:pPr>
      <w:sdt>
        <w:sdtPr>
          <w:rPr>
            <w:rFonts w:ascii="Arial" w:eastAsia="Times New Roman" w:hAnsi="Arial" w:cs="Times New Roman"/>
            <w:b/>
            <w:color w:val="000080"/>
            <w:sz w:val="28"/>
            <w:szCs w:val="28"/>
            <w:lang w:eastAsia="ar-SA"/>
          </w:rPr>
          <w:id w:val="839207766"/>
          <w14:checkbox>
            <w14:checked w14:val="0"/>
            <w14:checkedState w14:val="2612" w14:font="MS Gothic"/>
            <w14:uncheckedState w14:val="2610" w14:font="MS Gothic"/>
          </w14:checkbox>
        </w:sdtPr>
        <w:sdtEndPr/>
        <w:sdtContent>
          <w:r w:rsidR="00BE3F19">
            <w:rPr>
              <w:rFonts w:ascii="MS Gothic" w:eastAsia="MS Gothic" w:hAnsi="MS Gothic" w:cs="Times New Roman" w:hint="eastAsia"/>
              <w:b/>
              <w:color w:val="000080"/>
              <w:sz w:val="28"/>
              <w:szCs w:val="28"/>
              <w:lang w:eastAsia="ar-SA"/>
            </w:rPr>
            <w:t>☐</w:t>
          </w:r>
        </w:sdtContent>
      </w:sdt>
      <w:proofErr w:type="gramStart"/>
      <w:r w:rsidR="003878E5" w:rsidRPr="003878E5">
        <w:rPr>
          <w:rFonts w:ascii="Arial" w:eastAsia="Times New Roman" w:hAnsi="Arial" w:cs="Times New Roman"/>
          <w:b/>
          <w:color w:val="000080"/>
          <w:szCs w:val="24"/>
          <w:lang w:eastAsia="ar-SA"/>
        </w:rPr>
        <w:t>renouvellement</w:t>
      </w:r>
      <w:proofErr w:type="gramEnd"/>
      <w:r w:rsidR="003878E5" w:rsidRPr="003878E5">
        <w:rPr>
          <w:rFonts w:ascii="Arial" w:eastAsia="Times New Roman" w:hAnsi="Arial" w:cs="Times New Roman"/>
          <w:b/>
          <w:color w:val="000080"/>
          <w:szCs w:val="24"/>
          <w:lang w:eastAsia="ar-SA"/>
        </w:rPr>
        <w:t xml:space="preserve"> d’une demande</w:t>
      </w:r>
    </w:p>
    <w:p w14:paraId="1ABC15AA" w14:textId="77777777" w:rsidR="003878E5" w:rsidRPr="003878E5" w:rsidRDefault="003878E5" w:rsidP="003878E5">
      <w:pPr>
        <w:widowControl w:val="0"/>
        <w:suppressAutoHyphens/>
        <w:spacing w:after="0" w:line="240" w:lineRule="auto"/>
        <w:jc w:val="both"/>
        <w:rPr>
          <w:rFonts w:ascii="Arial" w:eastAsia="Times New Roman" w:hAnsi="Arial" w:cs="Times New Roman"/>
          <w:b/>
          <w:color w:val="000080"/>
          <w:szCs w:val="24"/>
          <w:lang w:eastAsia="ar-SA"/>
        </w:rPr>
      </w:pPr>
    </w:p>
    <w:p w14:paraId="3C97E7EF" w14:textId="77777777" w:rsidR="003878E5" w:rsidRPr="003878E5" w:rsidRDefault="003878E5" w:rsidP="003878E5">
      <w:pPr>
        <w:widowControl w:val="0"/>
        <w:suppressAutoHyphens/>
        <w:spacing w:after="60" w:line="240" w:lineRule="auto"/>
        <w:ind w:left="-567"/>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Vous trouverez dans ce dossier :</w:t>
      </w:r>
    </w:p>
    <w:p w14:paraId="2AA9991D"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Des informations pratiques pour vous aider à le remplir</w:t>
      </w:r>
    </w:p>
    <w:p w14:paraId="4763A67B"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Une demande de subvention (fiches 1-1, 1-2, 2, 3-1 et 3-2)</w:t>
      </w:r>
    </w:p>
    <w:p w14:paraId="54F69852"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Deux attestations (fiche 4)</w:t>
      </w:r>
    </w:p>
    <w:p w14:paraId="133E6140" w14:textId="77777777" w:rsidR="003878E5" w:rsidRPr="003878E5" w:rsidRDefault="003878E5" w:rsidP="003878E5">
      <w:pPr>
        <w:widowControl w:val="0"/>
        <w:numPr>
          <w:ilvl w:val="0"/>
          <w:numId w:val="41"/>
        </w:numPr>
        <w:tabs>
          <w:tab w:val="left" w:pos="176"/>
        </w:tabs>
        <w:suppressAutoHyphens/>
        <w:spacing w:after="0" w:line="240" w:lineRule="auto"/>
        <w:ind w:left="176" w:firstLine="0"/>
        <w:jc w:val="both"/>
        <w:rPr>
          <w:rFonts w:ascii="Arial" w:eastAsia="Times New Roman" w:hAnsi="Arial" w:cs="Times New Roman"/>
          <w:b/>
          <w:color w:val="000080"/>
          <w:szCs w:val="24"/>
          <w:lang w:eastAsia="ar-SA"/>
        </w:rPr>
      </w:pPr>
      <w:r w:rsidRPr="003878E5">
        <w:rPr>
          <w:rFonts w:ascii="Arial" w:eastAsia="Times New Roman" w:hAnsi="Arial" w:cs="Times New Roman"/>
          <w:b/>
          <w:color w:val="000080"/>
          <w:szCs w:val="24"/>
          <w:lang w:eastAsia="ar-SA"/>
        </w:rPr>
        <w:t>La liste des pièces à joindre au dossier (fiche 5)</w:t>
      </w:r>
    </w:p>
    <w:p w14:paraId="5B259776" w14:textId="77777777" w:rsidR="003878E5" w:rsidRPr="003878E5" w:rsidRDefault="003878E5" w:rsidP="003878E5">
      <w:pPr>
        <w:widowControl w:val="0"/>
        <w:suppressAutoHyphens/>
        <w:spacing w:after="0" w:line="240" w:lineRule="auto"/>
        <w:ind w:left="4500" w:hanging="4324"/>
        <w:jc w:val="both"/>
        <w:rPr>
          <w:rFonts w:ascii="Arial" w:eastAsia="Times New Roman" w:hAnsi="Arial" w:cs="Times New Roman"/>
          <w:b/>
          <w:color w:val="000080"/>
          <w:szCs w:val="24"/>
          <w:lang w:eastAsia="ar-SA"/>
        </w:rPr>
      </w:pPr>
    </w:p>
    <w:p w14:paraId="4C306115" w14:textId="77777777" w:rsidR="003878E5" w:rsidRPr="003878E5" w:rsidRDefault="003878E5" w:rsidP="003878E5">
      <w:pPr>
        <w:widowControl w:val="0"/>
        <w:pBdr>
          <w:top w:val="single" w:sz="4" w:space="1" w:color="000000"/>
        </w:pBdr>
        <w:suppressAutoHyphens/>
        <w:spacing w:after="0" w:line="240" w:lineRule="auto"/>
        <w:ind w:left="-567" w:right="3116"/>
        <w:jc w:val="both"/>
        <w:rPr>
          <w:rFonts w:ascii="Arial" w:eastAsia="Times New Roman" w:hAnsi="Arial" w:cs="Times New Roman"/>
          <w:b/>
          <w:color w:val="000080"/>
          <w:sz w:val="20"/>
          <w:szCs w:val="24"/>
          <w:lang w:eastAsia="ar-SA"/>
        </w:rPr>
      </w:pPr>
    </w:p>
    <w:p w14:paraId="77094CF3" w14:textId="7C739C62" w:rsidR="003878E5" w:rsidRDefault="003878E5" w:rsidP="003878E5">
      <w:pPr>
        <w:widowControl w:val="0"/>
        <w:suppressAutoHyphens/>
        <w:spacing w:after="0" w:line="240" w:lineRule="auto"/>
        <w:ind w:left="-567"/>
        <w:jc w:val="both"/>
        <w:rPr>
          <w:rFonts w:ascii="Arial" w:eastAsia="Times New Roman" w:hAnsi="Arial" w:cs="Times New Roman"/>
          <w:color w:val="000080"/>
          <w:szCs w:val="24"/>
          <w:lang w:eastAsia="ar-SA"/>
        </w:rPr>
      </w:pPr>
      <w:r w:rsidRPr="003878E5">
        <w:rPr>
          <w:rFonts w:ascii="Arial" w:eastAsia="Times New Roman" w:hAnsi="Arial" w:cs="Times New Roman"/>
          <w:i/>
          <w:color w:val="000080"/>
          <w:szCs w:val="24"/>
          <w:lang w:eastAsia="ar-SA"/>
        </w:rPr>
        <w:t>Ce dossier est envoyé à l’une ou plusieurs des administrations suivantes (cochez la ou les case(s) correspondante(s) et donnez les précisions demandées) </w:t>
      </w:r>
      <w:r w:rsidRPr="003878E5">
        <w:rPr>
          <w:rFonts w:ascii="Arial" w:eastAsia="Times New Roman" w:hAnsi="Arial" w:cs="Times New Roman"/>
          <w:color w:val="000080"/>
          <w:szCs w:val="24"/>
          <w:lang w:eastAsia="ar-SA"/>
        </w:rPr>
        <w:t>:</w:t>
      </w:r>
    </w:p>
    <w:p w14:paraId="7A434FD0" w14:textId="77777777" w:rsidR="00BE3F19" w:rsidRPr="003878E5" w:rsidRDefault="00BE3F19" w:rsidP="003878E5">
      <w:pPr>
        <w:widowControl w:val="0"/>
        <w:suppressAutoHyphens/>
        <w:spacing w:after="0" w:line="240" w:lineRule="auto"/>
        <w:ind w:left="-567"/>
        <w:jc w:val="both"/>
        <w:rPr>
          <w:rFonts w:ascii="Arial" w:eastAsia="Times New Roman" w:hAnsi="Arial" w:cs="Times New Roman"/>
          <w:color w:val="000080"/>
          <w:szCs w:val="24"/>
          <w:lang w:eastAsia="ar-SA"/>
        </w:rPr>
      </w:pPr>
    </w:p>
    <w:p w14:paraId="57C49F30" w14:textId="7679FAC5" w:rsidR="003878E5" w:rsidRPr="003878E5" w:rsidRDefault="0047449F" w:rsidP="00BE3F19">
      <w:pPr>
        <w:widowControl w:val="0"/>
        <w:suppressAutoHyphens/>
        <w:spacing w:after="0" w:line="240" w:lineRule="auto"/>
        <w:ind w:firstLine="360"/>
        <w:rPr>
          <w:rFonts w:ascii="Arial" w:eastAsia="Times New Roman" w:hAnsi="Arial" w:cs="Times New Roman"/>
          <w:b/>
          <w:color w:val="000080"/>
          <w:szCs w:val="24"/>
          <w:lang w:eastAsia="ar-SA"/>
        </w:rPr>
      </w:pPr>
      <w:sdt>
        <w:sdtPr>
          <w:rPr>
            <w:rFonts w:ascii="Arial" w:eastAsia="Times New Roman" w:hAnsi="Arial" w:cs="Times New Roman"/>
            <w:b/>
            <w:color w:val="000080"/>
            <w:sz w:val="32"/>
            <w:szCs w:val="32"/>
            <w:lang w:eastAsia="ar-SA"/>
          </w:rPr>
          <w:id w:val="106243622"/>
          <w14:checkbox>
            <w14:checked w14:val="0"/>
            <w14:checkedState w14:val="2612" w14:font="MS Gothic"/>
            <w14:uncheckedState w14:val="2610" w14:font="MS Gothic"/>
          </w14:checkbox>
        </w:sdtPr>
        <w:sdtEndPr/>
        <w:sdtContent>
          <w:r w:rsidR="00BE3F19">
            <w:rPr>
              <w:rFonts w:ascii="MS Gothic" w:eastAsia="MS Gothic" w:hAnsi="MS Gothic" w:cs="Times New Roman" w:hint="eastAsia"/>
              <w:b/>
              <w:color w:val="000080"/>
              <w:sz w:val="32"/>
              <w:szCs w:val="32"/>
              <w:lang w:eastAsia="ar-SA"/>
            </w:rPr>
            <w:t>☐</w:t>
          </w:r>
        </w:sdtContent>
      </w:sdt>
      <w:r w:rsidR="003878E5" w:rsidRPr="003878E5">
        <w:rPr>
          <w:rFonts w:ascii="Arial" w:eastAsia="Times New Roman" w:hAnsi="Arial" w:cs="Times New Roman"/>
          <w:b/>
          <w:color w:val="000080"/>
          <w:szCs w:val="24"/>
          <w:lang w:eastAsia="ar-SA"/>
        </w:rPr>
        <w:t>Etat</w:t>
      </w:r>
    </w:p>
    <w:p w14:paraId="2D1BD64C"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r w:rsidRPr="003878E5">
        <w:rPr>
          <w:rFonts w:ascii="Arial" w:eastAsia="Times New Roman" w:hAnsi="Arial" w:cs="Times New Roman"/>
          <w:color w:val="000080"/>
          <w:szCs w:val="24"/>
          <w:lang w:eastAsia="ar-SA"/>
        </w:rPr>
        <w:t>Départemental ministériel – Ville/Cohésion sociale</w:t>
      </w:r>
    </w:p>
    <w:p w14:paraId="1FF8DDA1"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r w:rsidRPr="003878E5">
        <w:rPr>
          <w:rFonts w:ascii="Arial" w:eastAsia="Times New Roman" w:hAnsi="Arial" w:cs="Times New Roman"/>
          <w:color w:val="000080"/>
          <w:szCs w:val="24"/>
          <w:lang w:eastAsia="ar-SA"/>
        </w:rPr>
        <w:t>Préfecture des Yvelines</w:t>
      </w:r>
    </w:p>
    <w:p w14:paraId="099607BA" w14:textId="77777777" w:rsidR="003878E5" w:rsidRP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p>
    <w:p w14:paraId="5BB32DC8" w14:textId="5A142669" w:rsidR="003878E5" w:rsidRPr="003878E5" w:rsidRDefault="0047449F" w:rsidP="003878E5">
      <w:pPr>
        <w:widowControl w:val="0"/>
        <w:tabs>
          <w:tab w:val="left" w:pos="709"/>
          <w:tab w:val="right" w:leader="dot" w:pos="5954"/>
        </w:tabs>
        <w:suppressAutoHyphens/>
        <w:spacing w:after="0" w:line="240" w:lineRule="auto"/>
        <w:ind w:left="360"/>
        <w:rPr>
          <w:rFonts w:ascii="Arial" w:eastAsia="Times New Roman" w:hAnsi="Arial" w:cs="Arial"/>
          <w:szCs w:val="20"/>
          <w:lang w:eastAsia="ar-SA"/>
        </w:rPr>
      </w:pPr>
      <w:sdt>
        <w:sdtPr>
          <w:rPr>
            <w:rFonts w:ascii="Arial" w:eastAsia="Times New Roman" w:hAnsi="Arial" w:cs="Times New Roman"/>
            <w:b/>
            <w:color w:val="000080"/>
            <w:sz w:val="32"/>
            <w:szCs w:val="32"/>
            <w:lang w:eastAsia="ar-SA"/>
          </w:rPr>
          <w:id w:val="-1400057578"/>
          <w14:checkbox>
            <w14:checked w14:val="0"/>
            <w14:checkedState w14:val="2612" w14:font="MS Gothic"/>
            <w14:uncheckedState w14:val="2610" w14:font="MS Gothic"/>
          </w14:checkbox>
        </w:sdtPr>
        <w:sdtEndPr/>
        <w:sdtContent>
          <w:r w:rsidR="00BE3F19" w:rsidRPr="00BE3F19">
            <w:rPr>
              <w:rFonts w:ascii="MS Gothic" w:eastAsia="MS Gothic" w:hAnsi="MS Gothic" w:cs="Times New Roman" w:hint="eastAsia"/>
              <w:b/>
              <w:color w:val="000080"/>
              <w:sz w:val="32"/>
              <w:szCs w:val="32"/>
              <w:lang w:eastAsia="ar-SA"/>
            </w:rPr>
            <w:t>☐</w:t>
          </w:r>
        </w:sdtContent>
      </w:sdt>
      <w:r w:rsidR="003878E5" w:rsidRPr="003878E5">
        <w:rPr>
          <w:rFonts w:ascii="Arial" w:eastAsia="Times New Roman" w:hAnsi="Arial" w:cs="Times New Roman"/>
          <w:b/>
          <w:color w:val="000080"/>
          <w:szCs w:val="24"/>
          <w:lang w:eastAsia="ar-SA"/>
        </w:rPr>
        <w:t>Département</w:t>
      </w:r>
      <w:r w:rsidR="003878E5" w:rsidRPr="003878E5">
        <w:rPr>
          <w:rFonts w:ascii="Arial" w:eastAsia="Times New Roman" w:hAnsi="Arial" w:cs="Arial"/>
          <w:szCs w:val="20"/>
          <w:lang w:eastAsia="ar-SA"/>
        </w:rPr>
        <w:t xml:space="preserve"> </w:t>
      </w:r>
      <w:r w:rsidR="003878E5" w:rsidRPr="003878E5">
        <w:rPr>
          <w:rFonts w:ascii="Arial" w:eastAsia="Times New Roman" w:hAnsi="Arial" w:cs="Arial"/>
          <w:szCs w:val="20"/>
          <w:lang w:eastAsia="ar-SA"/>
        </w:rPr>
        <w:tab/>
      </w:r>
    </w:p>
    <w:p w14:paraId="2F5CDD56" w14:textId="5782478E" w:rsidR="003878E5" w:rsidRDefault="003878E5"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bookmarkStart w:id="0" w:name="_Hlk524075002"/>
    </w:p>
    <w:p w14:paraId="3BFFF11C" w14:textId="77777777" w:rsidR="001D1F9D" w:rsidRPr="003878E5" w:rsidRDefault="001D1F9D" w:rsidP="003878E5">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p>
    <w:p w14:paraId="18A3FC6B" w14:textId="5235AAF6" w:rsidR="003878E5" w:rsidRDefault="0047449F" w:rsidP="003878E5">
      <w:pPr>
        <w:widowControl w:val="0"/>
        <w:tabs>
          <w:tab w:val="right" w:leader="dot" w:pos="5954"/>
        </w:tabs>
        <w:suppressAutoHyphens/>
        <w:spacing w:after="0" w:line="240" w:lineRule="auto"/>
        <w:ind w:left="360"/>
        <w:rPr>
          <w:rFonts w:ascii="Arial" w:eastAsia="Times New Roman" w:hAnsi="Arial" w:cs="Times New Roman"/>
          <w:b/>
          <w:color w:val="000080"/>
          <w:szCs w:val="24"/>
          <w:lang w:eastAsia="ar-SA"/>
        </w:rPr>
      </w:pPr>
      <w:sdt>
        <w:sdtPr>
          <w:rPr>
            <w:rFonts w:ascii="Arial" w:eastAsia="Times New Roman" w:hAnsi="Arial" w:cs="Times New Roman"/>
            <w:b/>
            <w:color w:val="000080"/>
            <w:sz w:val="32"/>
            <w:szCs w:val="32"/>
            <w:lang w:eastAsia="ar-SA"/>
          </w:rPr>
          <w:id w:val="-1550755798"/>
          <w14:checkbox>
            <w14:checked w14:val="0"/>
            <w14:checkedState w14:val="2612" w14:font="MS Gothic"/>
            <w14:uncheckedState w14:val="2610" w14:font="MS Gothic"/>
          </w14:checkbox>
        </w:sdtPr>
        <w:sdtEndPr/>
        <w:sdtContent>
          <w:r w:rsidR="00BE3F19" w:rsidRPr="00BE3F19">
            <w:rPr>
              <w:rFonts w:ascii="MS Gothic" w:eastAsia="MS Gothic" w:hAnsi="MS Gothic" w:cs="Times New Roman" w:hint="eastAsia"/>
              <w:b/>
              <w:color w:val="000080"/>
              <w:sz w:val="32"/>
              <w:szCs w:val="32"/>
              <w:lang w:eastAsia="ar-SA"/>
            </w:rPr>
            <w:t>☐</w:t>
          </w:r>
        </w:sdtContent>
      </w:sdt>
      <w:r w:rsidR="003878E5" w:rsidRPr="003878E5">
        <w:rPr>
          <w:rFonts w:ascii="Arial" w:eastAsia="Times New Roman" w:hAnsi="Arial" w:cs="Times New Roman"/>
          <w:b/>
          <w:color w:val="000080"/>
          <w:szCs w:val="24"/>
          <w:lang w:eastAsia="ar-SA"/>
        </w:rPr>
        <w:t>EPCI (</w:t>
      </w:r>
      <w:r w:rsidR="00BA49C4">
        <w:rPr>
          <w:rFonts w:ascii="Arial" w:eastAsia="Times New Roman" w:hAnsi="Arial" w:cs="Times New Roman"/>
          <w:b/>
          <w:color w:val="000080"/>
          <w:szCs w:val="24"/>
          <w:lang w:eastAsia="ar-SA"/>
        </w:rPr>
        <w:t xml:space="preserve">Communauté </w:t>
      </w:r>
      <w:r w:rsidR="001D1F9D">
        <w:rPr>
          <w:rFonts w:ascii="Arial" w:eastAsia="Times New Roman" w:hAnsi="Arial" w:cs="Times New Roman"/>
          <w:b/>
          <w:color w:val="000080"/>
          <w:szCs w:val="24"/>
          <w:lang w:eastAsia="ar-SA"/>
        </w:rPr>
        <w:t>d’Agglomération Saint Germain Boucles de Seine</w:t>
      </w:r>
      <w:r w:rsidR="003878E5" w:rsidRPr="003878E5">
        <w:rPr>
          <w:rFonts w:ascii="Arial" w:eastAsia="Times New Roman" w:hAnsi="Arial" w:cs="Times New Roman"/>
          <w:b/>
          <w:color w:val="000080"/>
          <w:szCs w:val="24"/>
          <w:lang w:eastAsia="ar-SA"/>
        </w:rPr>
        <w:t>)</w:t>
      </w:r>
    </w:p>
    <w:bookmarkEnd w:id="0"/>
    <w:p w14:paraId="6EDDA8AB" w14:textId="0D88E33D" w:rsidR="00C85849" w:rsidRPr="00C85849" w:rsidRDefault="00C85849" w:rsidP="00D64D6C">
      <w:pPr>
        <w:widowControl w:val="0"/>
        <w:tabs>
          <w:tab w:val="right" w:leader="dot" w:pos="5954"/>
        </w:tabs>
        <w:suppressAutoHyphens/>
        <w:spacing w:after="0" w:line="240" w:lineRule="auto"/>
        <w:rPr>
          <w:rFonts w:ascii="Arial" w:eastAsia="Times New Roman" w:hAnsi="Arial" w:cs="Times New Roman"/>
          <w:color w:val="000080"/>
          <w:szCs w:val="24"/>
          <w:lang w:eastAsia="ar-SA"/>
        </w:rPr>
      </w:pPr>
    </w:p>
    <w:p w14:paraId="0CE99E72" w14:textId="66ACD9D4" w:rsidR="00D64D6C" w:rsidRDefault="0047449F" w:rsidP="00D64D6C">
      <w:pPr>
        <w:widowControl w:val="0"/>
        <w:tabs>
          <w:tab w:val="right" w:leader="dot" w:pos="5954"/>
        </w:tabs>
        <w:suppressAutoHyphens/>
        <w:spacing w:after="0" w:line="240" w:lineRule="auto"/>
        <w:ind w:left="360"/>
        <w:rPr>
          <w:rFonts w:ascii="Arial" w:eastAsia="Times New Roman" w:hAnsi="Arial" w:cs="Times New Roman"/>
          <w:b/>
          <w:color w:val="000080"/>
          <w:szCs w:val="24"/>
          <w:lang w:eastAsia="ar-SA"/>
        </w:rPr>
      </w:pPr>
      <w:sdt>
        <w:sdtPr>
          <w:rPr>
            <w:rFonts w:ascii="Arial" w:eastAsia="Times New Roman" w:hAnsi="Arial" w:cs="Times New Roman"/>
            <w:b/>
            <w:color w:val="000080"/>
            <w:sz w:val="32"/>
            <w:szCs w:val="32"/>
            <w:lang w:eastAsia="ar-SA"/>
          </w:rPr>
          <w:id w:val="-1931730095"/>
          <w14:checkbox>
            <w14:checked w14:val="0"/>
            <w14:checkedState w14:val="2612" w14:font="MS Gothic"/>
            <w14:uncheckedState w14:val="2610" w14:font="MS Gothic"/>
          </w14:checkbox>
        </w:sdtPr>
        <w:sdtEndPr/>
        <w:sdtContent>
          <w:r w:rsidR="00D64D6C" w:rsidRPr="00BE3F19">
            <w:rPr>
              <w:rFonts w:ascii="MS Gothic" w:eastAsia="MS Gothic" w:hAnsi="MS Gothic" w:cs="Times New Roman" w:hint="eastAsia"/>
              <w:b/>
              <w:color w:val="000080"/>
              <w:sz w:val="32"/>
              <w:szCs w:val="32"/>
              <w:lang w:eastAsia="ar-SA"/>
            </w:rPr>
            <w:t>☐</w:t>
          </w:r>
        </w:sdtContent>
      </w:sdt>
      <w:r w:rsidR="00D64D6C">
        <w:rPr>
          <w:rFonts w:ascii="Arial" w:eastAsia="Times New Roman" w:hAnsi="Arial" w:cs="Times New Roman"/>
          <w:b/>
          <w:color w:val="000080"/>
          <w:szCs w:val="24"/>
          <w:lang w:eastAsia="ar-SA"/>
        </w:rPr>
        <w:t xml:space="preserve">Ville </w:t>
      </w:r>
      <w:r w:rsidR="00D64D6C" w:rsidRPr="003878E5">
        <w:rPr>
          <w:rFonts w:ascii="Arial" w:eastAsia="Times New Roman" w:hAnsi="Arial" w:cs="Arial"/>
          <w:szCs w:val="20"/>
          <w:lang w:eastAsia="ar-SA"/>
        </w:rPr>
        <w:tab/>
      </w:r>
    </w:p>
    <w:p w14:paraId="09F48E16" w14:textId="25DEC3A6" w:rsidR="00C85849" w:rsidRPr="000E48D3" w:rsidRDefault="00C85849" w:rsidP="000E48D3">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p>
    <w:p w14:paraId="71C4B369" w14:textId="48E1A6B8" w:rsidR="00BA49C4" w:rsidRPr="000E48D3" w:rsidRDefault="00BA49C4" w:rsidP="000E48D3">
      <w:pPr>
        <w:widowControl w:val="0"/>
        <w:tabs>
          <w:tab w:val="right" w:leader="dot" w:pos="5954"/>
        </w:tabs>
        <w:suppressAutoHyphens/>
        <w:spacing w:after="0" w:line="240" w:lineRule="auto"/>
        <w:ind w:left="360"/>
        <w:rPr>
          <w:rFonts w:ascii="Arial" w:eastAsia="Times New Roman" w:hAnsi="Arial" w:cs="Times New Roman"/>
          <w:color w:val="000080"/>
          <w:szCs w:val="24"/>
          <w:lang w:eastAsia="ar-SA"/>
        </w:rPr>
      </w:pPr>
    </w:p>
    <w:p w14:paraId="507A458B" w14:textId="71AF1B34" w:rsidR="00BA49C4" w:rsidRPr="000E48D3" w:rsidRDefault="00BA49C4" w:rsidP="00D64D6C">
      <w:pPr>
        <w:widowControl w:val="0"/>
        <w:tabs>
          <w:tab w:val="right" w:leader="dot" w:pos="5954"/>
        </w:tabs>
        <w:suppressAutoHyphens/>
        <w:spacing w:after="0" w:line="240" w:lineRule="auto"/>
        <w:rPr>
          <w:rFonts w:ascii="Arial" w:eastAsia="Times New Roman" w:hAnsi="Arial" w:cs="Times New Roman"/>
          <w:color w:val="000080"/>
          <w:szCs w:val="24"/>
          <w:lang w:eastAsia="ar-SA"/>
        </w:rPr>
      </w:pPr>
    </w:p>
    <w:p w14:paraId="43D72476" w14:textId="4A682060" w:rsidR="003878E5" w:rsidRPr="00C85849" w:rsidRDefault="00BA49C4" w:rsidP="000E48D3">
      <w:pPr>
        <w:tabs>
          <w:tab w:val="left" w:pos="2146"/>
        </w:tabs>
        <w:rPr>
          <w:rFonts w:ascii="Arial" w:eastAsia="Times New Roman" w:hAnsi="Arial" w:cs="Times New Roman"/>
          <w:szCs w:val="24"/>
          <w:lang w:eastAsia="ar-SA"/>
        </w:rPr>
        <w:sectPr w:rsidR="003878E5" w:rsidRPr="00C85849">
          <w:headerReference w:type="default" r:id="rId16"/>
          <w:footerReference w:type="even" r:id="rId17"/>
          <w:footerReference w:type="default" r:id="rId18"/>
          <w:headerReference w:type="first" r:id="rId19"/>
          <w:footerReference w:type="first" r:id="rId20"/>
          <w:pgSz w:w="11906" w:h="16838"/>
          <w:pgMar w:top="560" w:right="1418" w:bottom="1269" w:left="1418" w:header="284" w:footer="993" w:gutter="0"/>
          <w:cols w:space="720"/>
          <w:docGrid w:linePitch="360"/>
        </w:sectPr>
      </w:pPr>
      <w:r w:rsidRPr="003878E5">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658251" behindDoc="0" locked="0" layoutInCell="1" allowOverlap="1" wp14:anchorId="0B84EBC6" wp14:editId="48418F54">
                <wp:simplePos x="0" y="0"/>
                <wp:positionH relativeFrom="margin">
                  <wp:posOffset>-496837</wp:posOffset>
                </wp:positionH>
                <wp:positionV relativeFrom="paragraph">
                  <wp:posOffset>278732</wp:posOffset>
                </wp:positionV>
                <wp:extent cx="6744335" cy="1229360"/>
                <wp:effectExtent l="0" t="0" r="18415"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335" cy="1229360"/>
                        </a:xfrm>
                        <a:prstGeom prst="rect">
                          <a:avLst/>
                        </a:prstGeom>
                        <a:solidFill>
                          <a:srgbClr val="FFFFFF"/>
                        </a:solidFill>
                        <a:ln w="6350">
                          <a:solidFill>
                            <a:srgbClr val="000000"/>
                          </a:solidFill>
                          <a:miter lim="800000"/>
                          <a:headEnd/>
                          <a:tailEnd/>
                        </a:ln>
                      </wps:spPr>
                      <wps:txbx>
                        <w:txbxContent>
                          <w:p w14:paraId="631DB095" w14:textId="77777777" w:rsidR="003865EA" w:rsidRDefault="003865EA" w:rsidP="003878E5">
                            <w:pPr>
                              <w:pStyle w:val="textenote"/>
                              <w:rPr>
                                <w:rFonts w:ascii="Arial" w:hAnsi="Arial"/>
                                <w:b/>
                                <w:color w:val="000080"/>
                                <w:sz w:val="24"/>
                                <w:szCs w:val="28"/>
                              </w:rPr>
                            </w:pPr>
                          </w:p>
                          <w:p w14:paraId="28FAFAEE" w14:textId="790227D2" w:rsidR="003865EA" w:rsidRPr="0001578F"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000000" w:themeColor="text1"/>
                                <w:sz w:val="20"/>
                                <w:szCs w:val="24"/>
                                <w:lang w:eastAsia="ar-SA"/>
                              </w:rPr>
                            </w:pPr>
                            <w:r w:rsidRPr="0001578F">
                              <w:rPr>
                                <w:rFonts w:ascii="Arial" w:hAnsi="Arial"/>
                                <w:b/>
                                <w:color w:val="000000" w:themeColor="text1"/>
                                <w:sz w:val="24"/>
                                <w:szCs w:val="28"/>
                              </w:rPr>
                              <w:t xml:space="preserve">Nom de l’association : </w:t>
                            </w:r>
                            <w:r w:rsidRPr="0001578F">
                              <w:rPr>
                                <w:rFonts w:ascii="Arial" w:eastAsia="Times New Roman" w:hAnsi="Arial" w:cs="Times New Roman"/>
                                <w:color w:val="000000" w:themeColor="text1"/>
                                <w:sz w:val="20"/>
                                <w:szCs w:val="24"/>
                                <w:lang w:eastAsia="ar-SA"/>
                              </w:rPr>
                              <w:tab/>
                            </w:r>
                          </w:p>
                          <w:p w14:paraId="2B9A8909" w14:textId="77777777" w:rsidR="003865EA" w:rsidRPr="0001578F" w:rsidRDefault="003865EA" w:rsidP="00BD693B">
                            <w:pPr>
                              <w:pStyle w:val="textenote"/>
                              <w:jc w:val="both"/>
                              <w:rPr>
                                <w:rFonts w:ascii="Arial" w:hAnsi="Arial"/>
                                <w:b/>
                                <w:color w:val="000000" w:themeColor="text1"/>
                                <w:sz w:val="24"/>
                                <w:szCs w:val="28"/>
                              </w:rPr>
                            </w:pPr>
                          </w:p>
                          <w:p w14:paraId="13F5CAFA" w14:textId="77777777" w:rsidR="003865EA" w:rsidRPr="0001578F" w:rsidRDefault="003865EA" w:rsidP="00BD693B">
                            <w:pPr>
                              <w:pStyle w:val="textenote"/>
                              <w:jc w:val="both"/>
                              <w:rPr>
                                <w:rFonts w:ascii="Arial" w:hAnsi="Arial"/>
                                <w:b/>
                                <w:color w:val="000000" w:themeColor="text1"/>
                                <w:sz w:val="24"/>
                                <w:szCs w:val="28"/>
                              </w:rPr>
                            </w:pPr>
                          </w:p>
                          <w:p w14:paraId="05358CBC" w14:textId="2C27D534" w:rsidR="003865EA" w:rsidRPr="000E48D3" w:rsidRDefault="003865EA" w:rsidP="000E48D3">
                            <w:pPr>
                              <w:widowControl w:val="0"/>
                              <w:tabs>
                                <w:tab w:val="right" w:leader="dot" w:pos="9498"/>
                              </w:tabs>
                              <w:suppressAutoHyphens/>
                              <w:spacing w:after="100" w:line="240" w:lineRule="auto"/>
                              <w:ind w:right="-1"/>
                              <w:jc w:val="both"/>
                              <w:rPr>
                                <w:rFonts w:ascii="Arial" w:eastAsia="Times New Roman" w:hAnsi="Arial" w:cs="Times New Roman"/>
                                <w:sz w:val="20"/>
                                <w:szCs w:val="24"/>
                                <w:lang w:eastAsia="ar-SA"/>
                              </w:rPr>
                            </w:pPr>
                            <w:r w:rsidRPr="0001578F">
                              <w:rPr>
                                <w:rFonts w:ascii="Arial" w:hAnsi="Arial"/>
                                <w:b/>
                                <w:color w:val="000000" w:themeColor="text1"/>
                                <w:sz w:val="24"/>
                                <w:szCs w:val="28"/>
                              </w:rPr>
                              <w:t>Nom de l’action :</w:t>
                            </w:r>
                            <w:r w:rsidRPr="0001578F">
                              <w:rPr>
                                <w:rFonts w:ascii="Arial" w:hAnsi="Arial"/>
                                <w:b/>
                                <w:bCs/>
                                <w:color w:val="000000" w:themeColor="text1"/>
                                <w:sz w:val="28"/>
                                <w:szCs w:val="36"/>
                              </w:rPr>
                              <w:t xml:space="preserve"> </w:t>
                            </w:r>
                            <w:r w:rsidRPr="0001578F">
                              <w:rPr>
                                <w:rFonts w:ascii="Arial" w:eastAsia="Times New Roman" w:hAnsi="Arial" w:cs="Times New Roman"/>
                                <w:color w:val="000000" w:themeColor="text1"/>
                                <w:sz w:val="20"/>
                                <w:szCs w:val="24"/>
                                <w:lang w:eastAsia="ar-SA"/>
                              </w:rPr>
                              <w:tab/>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4EBC6" id="_x0000_t202" coordsize="21600,21600" o:spt="202" path="m,l,21600r21600,l21600,xe">
                <v:stroke joinstyle="miter"/>
                <v:path gradientshapeok="t" o:connecttype="rect"/>
              </v:shapetype>
              <v:shape id="Text Box 2" o:spid="_x0000_s1026" type="#_x0000_t202" style="position:absolute;margin-left:-39.1pt;margin-top:21.95pt;width:531.05pt;height:96.8pt;z-index:251658251;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" strokeweight=".5pt">
                <v:textbox inset="7.45pt,3.85pt,7.45pt,3.85pt">
                  <w:txbxContent>
                    <w:p w14:paraId="631DB095" w14:textId="77777777" w:rsidR="003865EA" w:rsidRDefault="003865EA" w:rsidP="003878E5">
                      <w:pPr>
                        <w:pStyle w:val="textenote"/>
                        <w:rPr>
                          <w:rFonts w:ascii="Arial" w:hAnsi="Arial"/>
                          <w:b/>
                          <w:color w:val="000080"/>
                          <w:sz w:val="24"/>
                          <w:szCs w:val="28"/>
                        </w:rPr>
                      </w:pPr>
                    </w:p>
                    <w:p w14:paraId="28FAFAEE" w14:textId="790227D2" w:rsidR="003865EA" w:rsidRPr="0001578F" w:rsidRDefault="003865EA" w:rsidP="00BD693B">
                      <w:pPr>
                        <w:widowControl w:val="0"/>
                        <w:tabs>
                          <w:tab w:val="right" w:leader="dot" w:pos="9498"/>
                        </w:tabs>
                        <w:suppressAutoHyphens/>
                        <w:spacing w:after="100" w:line="240" w:lineRule="auto"/>
                        <w:ind w:right="-1"/>
                        <w:jc w:val="both"/>
                        <w:rPr>
                          <w:rFonts w:ascii="Arial" w:eastAsia="Times New Roman" w:hAnsi="Arial" w:cs="Times New Roman"/>
                          <w:color w:val="000000" w:themeColor="text1"/>
                          <w:sz w:val="20"/>
                          <w:szCs w:val="24"/>
                          <w:lang w:eastAsia="ar-SA"/>
                        </w:rPr>
                      </w:pPr>
                      <w:r w:rsidRPr="0001578F">
                        <w:rPr>
                          <w:rFonts w:ascii="Arial" w:hAnsi="Arial"/>
                          <w:b/>
                          <w:color w:val="000000" w:themeColor="text1"/>
                          <w:sz w:val="24"/>
                          <w:szCs w:val="28"/>
                        </w:rPr>
                        <w:t xml:space="preserve">Nom de l’association : </w:t>
                      </w:r>
                      <w:r w:rsidRPr="0001578F">
                        <w:rPr>
                          <w:rFonts w:ascii="Arial" w:eastAsia="Times New Roman" w:hAnsi="Arial" w:cs="Times New Roman"/>
                          <w:color w:val="000000" w:themeColor="text1"/>
                          <w:sz w:val="20"/>
                          <w:szCs w:val="24"/>
                          <w:lang w:eastAsia="ar-SA"/>
                        </w:rPr>
                        <w:tab/>
                      </w:r>
                    </w:p>
                    <w:p w14:paraId="2B9A8909" w14:textId="77777777" w:rsidR="003865EA" w:rsidRPr="0001578F" w:rsidRDefault="003865EA" w:rsidP="00BD693B">
                      <w:pPr>
                        <w:pStyle w:val="textenote"/>
                        <w:jc w:val="both"/>
                        <w:rPr>
                          <w:rFonts w:ascii="Arial" w:hAnsi="Arial"/>
                          <w:b/>
                          <w:color w:val="000000" w:themeColor="text1"/>
                          <w:sz w:val="24"/>
                          <w:szCs w:val="28"/>
                        </w:rPr>
                      </w:pPr>
                    </w:p>
                    <w:p w14:paraId="13F5CAFA" w14:textId="77777777" w:rsidR="003865EA" w:rsidRPr="0001578F" w:rsidRDefault="003865EA" w:rsidP="00BD693B">
                      <w:pPr>
                        <w:pStyle w:val="textenote"/>
                        <w:jc w:val="both"/>
                        <w:rPr>
                          <w:rFonts w:ascii="Arial" w:hAnsi="Arial"/>
                          <w:b/>
                          <w:color w:val="000000" w:themeColor="text1"/>
                          <w:sz w:val="24"/>
                          <w:szCs w:val="28"/>
                        </w:rPr>
                      </w:pPr>
                    </w:p>
                    <w:p w14:paraId="05358CBC" w14:textId="2C27D534" w:rsidR="003865EA" w:rsidRPr="000E48D3" w:rsidRDefault="003865EA" w:rsidP="000E48D3">
                      <w:pPr>
                        <w:widowControl w:val="0"/>
                        <w:tabs>
                          <w:tab w:val="right" w:leader="dot" w:pos="9498"/>
                        </w:tabs>
                        <w:suppressAutoHyphens/>
                        <w:spacing w:after="100" w:line="240" w:lineRule="auto"/>
                        <w:ind w:right="-1"/>
                        <w:jc w:val="both"/>
                        <w:rPr>
                          <w:rFonts w:ascii="Arial" w:eastAsia="Times New Roman" w:hAnsi="Arial" w:cs="Times New Roman"/>
                          <w:sz w:val="20"/>
                          <w:szCs w:val="24"/>
                          <w:lang w:eastAsia="ar-SA"/>
                        </w:rPr>
                      </w:pPr>
                      <w:r w:rsidRPr="0001578F">
                        <w:rPr>
                          <w:rFonts w:ascii="Arial" w:hAnsi="Arial"/>
                          <w:b/>
                          <w:color w:val="000000" w:themeColor="text1"/>
                          <w:sz w:val="24"/>
                          <w:szCs w:val="28"/>
                        </w:rPr>
                        <w:t>Nom de l’action :</w:t>
                      </w:r>
                      <w:r w:rsidRPr="0001578F">
                        <w:rPr>
                          <w:rFonts w:ascii="Arial" w:hAnsi="Arial"/>
                          <w:b/>
                          <w:bCs/>
                          <w:color w:val="000000" w:themeColor="text1"/>
                          <w:sz w:val="28"/>
                          <w:szCs w:val="36"/>
                        </w:rPr>
                        <w:t xml:space="preserve"> </w:t>
                      </w:r>
                      <w:r w:rsidRPr="0001578F">
                        <w:rPr>
                          <w:rFonts w:ascii="Arial" w:eastAsia="Times New Roman" w:hAnsi="Arial" w:cs="Times New Roman"/>
                          <w:color w:val="000000" w:themeColor="text1"/>
                          <w:sz w:val="20"/>
                          <w:szCs w:val="24"/>
                          <w:lang w:eastAsia="ar-SA"/>
                        </w:rPr>
                        <w:tab/>
                      </w:r>
                    </w:p>
                  </w:txbxContent>
                </v:textbox>
                <w10:wrap anchorx="margin"/>
              </v:shape>
            </w:pict>
          </mc:Fallback>
        </mc:AlternateContent>
      </w:r>
    </w:p>
    <w:p w14:paraId="11DF050D"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3D183B6" w14:textId="77777777" w:rsidR="003878E5" w:rsidRPr="00EB092D" w:rsidRDefault="00EB092D" w:rsidP="00EB092D">
      <w:pPr>
        <w:widowControl w:val="0"/>
        <w:shd w:val="clear" w:color="auto" w:fill="FFFF00"/>
        <w:suppressAutoHyphens/>
        <w:spacing w:after="0" w:line="240" w:lineRule="auto"/>
        <w:rPr>
          <w:rFonts w:ascii="Arial Narrow" w:eastAsia="Times New Roman" w:hAnsi="Arial Narrow" w:cs="Times New Roman"/>
          <w:bCs/>
          <w:color w:val="000080"/>
          <w:sz w:val="56"/>
          <w:szCs w:val="24"/>
          <w:lang w:eastAsia="ar-SA"/>
        </w:rPr>
      </w:pPr>
      <w:r>
        <w:rPr>
          <w:rFonts w:ascii="Arial Narrow" w:eastAsia="Times New Roman" w:hAnsi="Arial Narrow" w:cs="Times New Roman"/>
          <w:bCs/>
          <w:color w:val="000080"/>
          <w:sz w:val="56"/>
          <w:szCs w:val="24"/>
          <w:lang w:eastAsia="ar-SA"/>
        </w:rPr>
        <w:t>Informations pratiques</w:t>
      </w:r>
    </w:p>
    <w:p w14:paraId="07B6BB9B" w14:textId="77777777" w:rsidR="003878E5" w:rsidRPr="003878E5" w:rsidRDefault="003878E5" w:rsidP="003878E5">
      <w:pPr>
        <w:keepNext/>
        <w:widowControl w:val="0"/>
        <w:numPr>
          <w:ilvl w:val="2"/>
          <w:numId w:val="0"/>
        </w:numPr>
        <w:tabs>
          <w:tab w:val="num" w:pos="0"/>
        </w:tabs>
        <w:suppressAutoHyphens/>
        <w:spacing w:before="240" w:after="0" w:line="240" w:lineRule="auto"/>
        <w:ind w:left="720" w:hanging="720"/>
        <w:outlineLvl w:val="2"/>
        <w:rPr>
          <w:rFonts w:ascii="Arial" w:eastAsia="Times New Roman" w:hAnsi="Arial" w:cs="Times New Roman"/>
          <w:b/>
          <w:sz w:val="28"/>
          <w:szCs w:val="24"/>
          <w:lang w:eastAsia="ar-SA"/>
        </w:rPr>
      </w:pPr>
      <w:r w:rsidRPr="003878E5">
        <w:rPr>
          <w:rFonts w:ascii="Arial" w:eastAsia="Times New Roman" w:hAnsi="Arial" w:cs="Times New Roman"/>
          <w:b/>
          <w:sz w:val="28"/>
          <w:szCs w:val="24"/>
          <w:lang w:eastAsia="ar-SA"/>
        </w:rPr>
        <w:t>Qu’est-ce que le dossier de demande de subvention ?</w:t>
      </w:r>
    </w:p>
    <w:p w14:paraId="0847DEA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835B97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Ce dossier doit être utilisé par toute association sollicitant une subvention auprès de l’État. Il peut être utilisé pour les collectivités territoriales et les établissements publics. Il concerne le financement d’actions spécifiques ou le fonctionnement général de l’association qui relèvent de l’intérêt général. Dès lors, il ne concerne pas les financements imputables sur la section d’investissements. </w:t>
      </w:r>
    </w:p>
    <w:p w14:paraId="5018A2F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306898" w14:textId="77777777"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Ce dossier a été établi conformément aux règles nationales et communautaires applicables aux financements publics.</w:t>
      </w:r>
    </w:p>
    <w:p w14:paraId="48297605" w14:textId="77777777" w:rsidR="003878E5" w:rsidRPr="002C7012"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9A17FB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dossier comporte 6 fiches.</w:t>
      </w:r>
    </w:p>
    <w:p w14:paraId="43AEABBC" w14:textId="77777777" w:rsidR="003878E5" w:rsidRPr="002C7012"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EFF3420" w14:textId="025AA172"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1.1 et 1.2 : Présentation de votre </w:t>
      </w:r>
      <w:r w:rsidR="001D1F9D">
        <w:rPr>
          <w:rFonts w:ascii="Arial" w:eastAsia="Times New Roman" w:hAnsi="Arial" w:cs="Times New Roman"/>
          <w:b/>
          <w:szCs w:val="24"/>
          <w:lang w:eastAsia="ar-SA"/>
        </w:rPr>
        <w:t>structure</w:t>
      </w:r>
    </w:p>
    <w:p w14:paraId="3F7F678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Pour bénéficier d’une subvention, </w:t>
      </w:r>
      <w:r w:rsidRPr="003878E5">
        <w:rPr>
          <w:rFonts w:ascii="Arial" w:eastAsia="Times New Roman" w:hAnsi="Arial" w:cs="Times New Roman"/>
          <w:b/>
          <w:bCs/>
          <w:sz w:val="20"/>
          <w:szCs w:val="24"/>
          <w:lang w:eastAsia="ar-SA"/>
        </w:rPr>
        <w:t>vous devez disposer</w:t>
      </w:r>
      <w:r w:rsidRPr="003878E5">
        <w:rPr>
          <w:rFonts w:ascii="Arial" w:eastAsia="Times New Roman" w:hAnsi="Arial" w:cs="Times New Roman"/>
          <w:sz w:val="20"/>
          <w:szCs w:val="24"/>
          <w:lang w:eastAsia="ar-SA"/>
        </w:rPr>
        <w:t> :</w:t>
      </w:r>
    </w:p>
    <w:p w14:paraId="15B3467D" w14:textId="136796DE" w:rsidR="003878E5" w:rsidRPr="003878E5" w:rsidRDefault="003878E5" w:rsidP="003878E5">
      <w:pPr>
        <w:widowControl w:val="0"/>
        <w:numPr>
          <w:ilvl w:val="0"/>
          <w:numId w:val="40"/>
        </w:numPr>
        <w:tabs>
          <w:tab w:val="left" w:pos="567"/>
        </w:tabs>
        <w:suppressAutoHyphens/>
        <w:spacing w:after="0" w:line="240" w:lineRule="auto"/>
        <w:ind w:left="709" w:hanging="425"/>
        <w:jc w:val="both"/>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d’un</w:t>
      </w:r>
      <w:proofErr w:type="gramEnd"/>
      <w:r w:rsidRPr="003878E5">
        <w:rPr>
          <w:rFonts w:ascii="Arial" w:eastAsia="Times New Roman" w:hAnsi="Arial" w:cs="Times New Roman"/>
          <w:sz w:val="20"/>
          <w:szCs w:val="24"/>
          <w:lang w:eastAsia="ar-SA"/>
        </w:rPr>
        <w:t xml:space="preserve"> numéro SIRET</w:t>
      </w:r>
    </w:p>
    <w:p w14:paraId="19A3F5D7" w14:textId="77777777" w:rsidR="003878E5" w:rsidRPr="003878E5" w:rsidRDefault="003878E5" w:rsidP="003878E5">
      <w:pPr>
        <w:widowControl w:val="0"/>
        <w:tabs>
          <w:tab w:val="left" w:pos="567"/>
        </w:tabs>
        <w:suppressAutoHyphens/>
        <w:spacing w:after="0" w:line="240" w:lineRule="auto"/>
        <w:ind w:left="284"/>
        <w:jc w:val="both"/>
        <w:rPr>
          <w:rFonts w:ascii="Arial" w:eastAsia="Times New Roman" w:hAnsi="Arial" w:cs="Times New Roman"/>
          <w:i/>
          <w:iCs/>
          <w:sz w:val="20"/>
          <w:szCs w:val="24"/>
          <w:lang w:eastAsia="ar-SA"/>
        </w:rPr>
      </w:pPr>
      <w:r w:rsidRPr="003878E5">
        <w:rPr>
          <w:rFonts w:ascii="Arial" w:eastAsia="Times New Roman" w:hAnsi="Arial" w:cs="Times New Roman"/>
          <w:i/>
          <w:iCs/>
          <w:sz w:val="20"/>
          <w:szCs w:val="24"/>
          <w:lang w:eastAsia="ar-SA"/>
        </w:rPr>
        <w:t xml:space="preserve">Si vous n’en avez pas, il vous faut le demander à la direction régionale de l’INSEE. Cette démarche est gratuite (annuaire des directions régionales sur </w:t>
      </w:r>
      <w:hyperlink r:id="rId21" w:history="1">
        <w:r w:rsidRPr="003878E5">
          <w:rPr>
            <w:rFonts w:ascii="Arial" w:eastAsia="Times New Roman" w:hAnsi="Arial" w:cs="Times New Roman"/>
            <w:color w:val="0000FF"/>
            <w:sz w:val="24"/>
            <w:szCs w:val="24"/>
            <w:u w:val="single"/>
            <w:lang w:eastAsia="ar-SA"/>
          </w:rPr>
          <w:t>http://www.insee.fr</w:t>
        </w:r>
      </w:hyperlink>
      <w:r w:rsidRPr="003878E5">
        <w:rPr>
          <w:rFonts w:ascii="Arial" w:eastAsia="Times New Roman" w:hAnsi="Arial" w:cs="Times New Roman"/>
          <w:i/>
          <w:iCs/>
          <w:sz w:val="20"/>
          <w:szCs w:val="24"/>
          <w:lang w:eastAsia="ar-SA"/>
        </w:rPr>
        <w:t>)</w:t>
      </w:r>
    </w:p>
    <w:p w14:paraId="421AF712" w14:textId="0BD297D7" w:rsidR="003878E5" w:rsidRPr="003878E5" w:rsidRDefault="003878E5" w:rsidP="003878E5">
      <w:pPr>
        <w:widowControl w:val="0"/>
        <w:numPr>
          <w:ilvl w:val="0"/>
          <w:numId w:val="40"/>
        </w:numPr>
        <w:tabs>
          <w:tab w:val="left" w:pos="567"/>
        </w:tabs>
        <w:suppressAutoHyphens/>
        <w:spacing w:after="0" w:line="240" w:lineRule="auto"/>
        <w:ind w:left="709" w:hanging="425"/>
        <w:jc w:val="both"/>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d’un</w:t>
      </w:r>
      <w:proofErr w:type="gramEnd"/>
      <w:r w:rsidRPr="003878E5">
        <w:rPr>
          <w:rFonts w:ascii="Arial" w:eastAsia="Times New Roman" w:hAnsi="Arial" w:cs="Times New Roman"/>
          <w:sz w:val="20"/>
          <w:szCs w:val="24"/>
          <w:lang w:eastAsia="ar-SA"/>
        </w:rPr>
        <w:t xml:space="preserve"> numéro RNA, ou à défaut, du numéro de récépissé en préfecture</w:t>
      </w:r>
      <w:r w:rsidR="002C7012">
        <w:rPr>
          <w:rFonts w:ascii="Arial" w:eastAsia="Times New Roman" w:hAnsi="Arial" w:cs="Times New Roman"/>
          <w:sz w:val="20"/>
          <w:szCs w:val="24"/>
          <w:lang w:eastAsia="ar-SA"/>
        </w:rPr>
        <w:t>.</w:t>
      </w:r>
    </w:p>
    <w:p w14:paraId="1F854FB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Ces références constitueront vos identifiants dans vos relations avec les services administratifs.</w:t>
      </w:r>
    </w:p>
    <w:p w14:paraId="584F378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2131EE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 numéro RNA (répertoire national des associations) est attribué à l’occasion des enregistrements de création ou modification en préfecture.</w:t>
      </w:r>
    </w:p>
    <w:p w14:paraId="62952F0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038FDED" w14:textId="2797C05E"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2 : Budget prévisionnel de votre </w:t>
      </w:r>
      <w:r w:rsidR="001D1F9D">
        <w:rPr>
          <w:rFonts w:ascii="Arial" w:eastAsia="Times New Roman" w:hAnsi="Arial" w:cs="Times New Roman"/>
          <w:b/>
          <w:szCs w:val="24"/>
          <w:lang w:eastAsia="ar-SA"/>
        </w:rPr>
        <w:t>structure</w:t>
      </w:r>
    </w:p>
    <w:p w14:paraId="7572284A" w14:textId="2917D7F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 vous disposez déjà d’un budget respectant la nomenclature du plan comptable associatif</w:t>
      </w:r>
      <w:r w:rsidRPr="003878E5">
        <w:rPr>
          <w:rFonts w:ascii="Arial" w:eastAsia="Times New Roman" w:hAnsi="Arial" w:cs="Times New Roman"/>
          <w:sz w:val="20"/>
          <w:szCs w:val="24"/>
          <w:vertAlign w:val="superscript"/>
          <w:lang w:eastAsia="ar-SA"/>
        </w:rPr>
        <w:footnoteReference w:id="2"/>
      </w:r>
      <w:r w:rsidRPr="003878E5">
        <w:rPr>
          <w:rFonts w:ascii="Arial" w:eastAsia="Times New Roman" w:hAnsi="Arial" w:cs="Times New Roman"/>
          <w:sz w:val="20"/>
          <w:szCs w:val="24"/>
          <w:lang w:eastAsia="ar-SA"/>
        </w:rPr>
        <w:t>, il vous suffit de le transmettre en ne faisant figurer sur la fiche que le montant de la subvention demandée.</w:t>
      </w:r>
    </w:p>
    <w:p w14:paraId="37808BC1"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97E421B"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3.1, 3.2 : Description de l’action projetée</w:t>
      </w:r>
    </w:p>
    <w:p w14:paraId="5BBADB3A" w14:textId="12C4F5CD"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Vous devez remplir cette fiche si la demande de subvention est destinée au financement d’une action spécifique que</w:t>
      </w:r>
      <w:r w:rsidR="003865EA">
        <w:rPr>
          <w:rFonts w:ascii="Arial" w:eastAsia="Times New Roman" w:hAnsi="Arial" w:cs="Times New Roman"/>
          <w:sz w:val="20"/>
          <w:szCs w:val="24"/>
          <w:lang w:eastAsia="ar-SA"/>
        </w:rPr>
        <w:t xml:space="preserve"> vous souhaitez mettre en place</w:t>
      </w:r>
      <w:r w:rsidRPr="003878E5">
        <w:rPr>
          <w:rFonts w:ascii="Arial" w:eastAsia="Times New Roman" w:hAnsi="Arial" w:cs="Times New Roman"/>
          <w:sz w:val="20"/>
          <w:szCs w:val="24"/>
          <w:lang w:eastAsia="ar-SA"/>
        </w:rPr>
        <w:t>.</w:t>
      </w:r>
    </w:p>
    <w:p w14:paraId="2A791C9C"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 vous sollicitez un financement pour plusieurs actions, vous devez remplir une fiche par action.</w:t>
      </w:r>
    </w:p>
    <w:p w14:paraId="034B4CA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AC8CDE0" w14:textId="77777777" w:rsidR="003878E5" w:rsidRPr="003878E5" w:rsidRDefault="003878E5" w:rsidP="003878E5">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4 : Attestation sur l’honneur</w:t>
      </w:r>
    </w:p>
    <w:p w14:paraId="048F0C75"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bCs/>
          <w:sz w:val="20"/>
          <w:szCs w:val="24"/>
          <w:lang w:eastAsia="ar-SA"/>
        </w:rPr>
      </w:pPr>
      <w:r w:rsidRPr="003878E5">
        <w:rPr>
          <w:rFonts w:ascii="Arial" w:eastAsia="Times New Roman" w:hAnsi="Arial" w:cs="Arial"/>
          <w:b/>
          <w:bCs/>
          <w:sz w:val="32"/>
          <w:szCs w:val="24"/>
          <w:lang w:eastAsia="ar-SA"/>
        </w:rPr>
        <w:t>·</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b/>
          <w:bCs/>
          <w:sz w:val="32"/>
          <w:szCs w:val="24"/>
          <w:lang w:eastAsia="ar-SA"/>
        </w:rPr>
        <w:tab/>
      </w:r>
      <w:r w:rsidRPr="003878E5">
        <w:rPr>
          <w:rFonts w:ascii="Arial" w:eastAsia="Times New Roman" w:hAnsi="Arial" w:cs="Times New Roman"/>
          <w:b/>
          <w:bCs/>
          <w:sz w:val="20"/>
          <w:szCs w:val="24"/>
          <w:lang w:eastAsia="ar-SA"/>
        </w:rPr>
        <w:t>4.1</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sz w:val="20"/>
          <w:szCs w:val="24"/>
          <w:lang w:eastAsia="ar-SA"/>
        </w:rPr>
        <w:t xml:space="preserve">Cette fiche permet au </w:t>
      </w:r>
      <w:r w:rsidRPr="003878E5">
        <w:rPr>
          <w:rFonts w:ascii="Arial" w:eastAsia="Times New Roman" w:hAnsi="Arial" w:cs="Times New Roman"/>
          <w:bCs/>
          <w:sz w:val="20"/>
          <w:szCs w:val="24"/>
          <w:lang w:eastAsia="ar-SA"/>
        </w:rPr>
        <w:t>représentant légal de l’association, ou à son mandataire de signer la demande de subvention et d’en préciser le montant.</w:t>
      </w:r>
    </w:p>
    <w:p w14:paraId="7EDD9547"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bCs/>
          <w:sz w:val="20"/>
          <w:szCs w:val="24"/>
          <w:lang w:eastAsia="ar-SA"/>
        </w:rPr>
      </w:pPr>
      <w:r w:rsidRPr="003878E5">
        <w:rPr>
          <w:rFonts w:ascii="Arial" w:eastAsia="Times New Roman" w:hAnsi="Arial" w:cs="Times New Roman"/>
          <w:b/>
          <w:sz w:val="20"/>
          <w:szCs w:val="24"/>
          <w:lang w:eastAsia="ar-SA"/>
        </w:rPr>
        <w:tab/>
      </w:r>
      <w:r w:rsidRPr="003878E5">
        <w:rPr>
          <w:rFonts w:ascii="Arial" w:eastAsia="Times New Roman" w:hAnsi="Arial" w:cs="Times New Roman"/>
          <w:bCs/>
          <w:sz w:val="20"/>
          <w:szCs w:val="24"/>
          <w:u w:val="single"/>
          <w:lang w:eastAsia="ar-SA"/>
        </w:rPr>
        <w:t>Attention</w:t>
      </w:r>
      <w:r w:rsidRPr="003878E5">
        <w:rPr>
          <w:rFonts w:ascii="Arial" w:eastAsia="Times New Roman" w:hAnsi="Arial" w:cs="Times New Roman"/>
          <w:bCs/>
          <w:sz w:val="20"/>
          <w:szCs w:val="24"/>
          <w:lang w:eastAsia="ar-SA"/>
        </w:rPr>
        <w:t> : Votre demande ne pourra être prise en compte que si cette fiche est complétée et signée.</w:t>
      </w:r>
    </w:p>
    <w:p w14:paraId="15B4CE84" w14:textId="77777777" w:rsidR="003878E5" w:rsidRPr="003878E5" w:rsidRDefault="003878E5" w:rsidP="003878E5">
      <w:pPr>
        <w:widowControl w:val="0"/>
        <w:suppressAutoHyphens/>
        <w:spacing w:after="0" w:line="240" w:lineRule="auto"/>
        <w:ind w:left="567" w:hanging="283"/>
        <w:jc w:val="both"/>
        <w:rPr>
          <w:rFonts w:ascii="Arial" w:eastAsia="Times New Roman" w:hAnsi="Arial" w:cs="Times New Roman"/>
          <w:sz w:val="20"/>
          <w:szCs w:val="24"/>
          <w:lang w:eastAsia="ar-SA"/>
        </w:rPr>
      </w:pPr>
      <w:r w:rsidRPr="003878E5">
        <w:rPr>
          <w:rFonts w:ascii="Arial" w:eastAsia="Times New Roman" w:hAnsi="Arial" w:cs="Arial"/>
          <w:b/>
          <w:bCs/>
          <w:sz w:val="32"/>
          <w:szCs w:val="24"/>
          <w:lang w:eastAsia="ar-SA"/>
        </w:rPr>
        <w:t>·</w:t>
      </w:r>
      <w:r w:rsidRPr="003878E5">
        <w:rPr>
          <w:rFonts w:ascii="Arial" w:eastAsia="Times New Roman" w:hAnsi="Arial" w:cs="Times New Roman"/>
          <w:b/>
          <w:bCs/>
          <w:sz w:val="32"/>
          <w:szCs w:val="24"/>
          <w:lang w:eastAsia="ar-SA"/>
        </w:rPr>
        <w:t xml:space="preserve"> </w:t>
      </w:r>
      <w:r w:rsidRPr="003878E5">
        <w:rPr>
          <w:rFonts w:ascii="Arial" w:eastAsia="Times New Roman" w:hAnsi="Arial" w:cs="Times New Roman"/>
          <w:b/>
          <w:bCs/>
          <w:sz w:val="32"/>
          <w:szCs w:val="24"/>
          <w:lang w:eastAsia="ar-SA"/>
        </w:rPr>
        <w:tab/>
      </w:r>
      <w:r w:rsidRPr="003878E5">
        <w:rPr>
          <w:rFonts w:ascii="Arial" w:eastAsia="Times New Roman" w:hAnsi="Arial" w:cs="Times New Roman"/>
          <w:b/>
          <w:bCs/>
          <w:sz w:val="20"/>
          <w:szCs w:val="24"/>
          <w:lang w:eastAsia="ar-SA"/>
        </w:rPr>
        <w:t xml:space="preserve">4.2 Cette attestation est à remplir </w:t>
      </w:r>
      <w:r w:rsidRPr="003878E5">
        <w:rPr>
          <w:rFonts w:ascii="Arial" w:eastAsia="Times New Roman" w:hAnsi="Arial" w:cs="Times New Roman"/>
          <w:sz w:val="20"/>
          <w:szCs w:val="24"/>
          <w:lang w:eastAsia="ar-SA"/>
        </w:rPr>
        <w:t>si vous estimez ne pas avoir reçu plus de 200.000 euros d’aides publiques au cours de vos trois derniers exercices.</w:t>
      </w:r>
    </w:p>
    <w:p w14:paraId="54634C08"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068C3F3" w14:textId="77777777" w:rsidR="003878E5" w:rsidRDefault="003878E5" w:rsidP="00EB092D">
      <w:pPr>
        <w:widowControl w:val="0"/>
        <w:suppressAutoHyphens/>
        <w:spacing w:after="0" w:line="240" w:lineRule="auto"/>
        <w:jc w:val="both"/>
        <w:rPr>
          <w:rFonts w:ascii="Arial" w:eastAsia="Times New Roman" w:hAnsi="Arial" w:cs="Times New Roman"/>
          <w:b/>
          <w:szCs w:val="24"/>
          <w:lang w:eastAsia="ar-SA"/>
        </w:rPr>
      </w:pPr>
      <w:r w:rsidRPr="003878E5">
        <w:rPr>
          <w:rFonts w:ascii="Wingdings" w:eastAsia="Times New Roman" w:hAnsi="Wingdings" w:cs="Times New Roman"/>
          <w:sz w:val="20"/>
          <w:szCs w:val="24"/>
          <w:lang w:eastAsia="ar-SA"/>
        </w:rPr>
        <w:t></w:t>
      </w:r>
      <w:r w:rsidRPr="003878E5">
        <w:rPr>
          <w:rFonts w:ascii="Arial" w:eastAsia="Times New Roman" w:hAnsi="Arial" w:cs="Times New Roman"/>
          <w:b/>
          <w:szCs w:val="24"/>
          <w:lang w:eastAsia="ar-SA"/>
        </w:rPr>
        <w:t xml:space="preserve"> Fiche n° </w:t>
      </w:r>
      <w:r w:rsidR="00EB092D">
        <w:rPr>
          <w:rFonts w:ascii="Arial" w:eastAsia="Times New Roman" w:hAnsi="Arial" w:cs="Times New Roman"/>
          <w:b/>
          <w:szCs w:val="24"/>
          <w:lang w:eastAsia="ar-SA"/>
        </w:rPr>
        <w:t>5 : Pièces à joindre</w:t>
      </w:r>
    </w:p>
    <w:p w14:paraId="4E31EA1D" w14:textId="77777777" w:rsidR="00EB092D" w:rsidRDefault="00EB092D" w:rsidP="00EB092D">
      <w:pPr>
        <w:widowControl w:val="0"/>
        <w:suppressAutoHyphens/>
        <w:spacing w:after="0" w:line="240" w:lineRule="auto"/>
        <w:jc w:val="both"/>
        <w:rPr>
          <w:rFonts w:ascii="Arial" w:eastAsia="Times New Roman" w:hAnsi="Arial" w:cs="Times New Roman"/>
          <w:b/>
          <w:szCs w:val="24"/>
          <w:lang w:eastAsia="ar-SA"/>
        </w:rPr>
      </w:pPr>
    </w:p>
    <w:p w14:paraId="6BEF3426" w14:textId="77777777" w:rsidR="00EB092D" w:rsidRDefault="00EB092D" w:rsidP="00EB092D">
      <w:pPr>
        <w:widowControl w:val="0"/>
        <w:suppressAutoHyphens/>
        <w:spacing w:after="0" w:line="240" w:lineRule="auto"/>
        <w:jc w:val="both"/>
        <w:rPr>
          <w:rFonts w:ascii="Arial" w:eastAsia="Times New Roman" w:hAnsi="Arial" w:cs="Times New Roman"/>
          <w:b/>
          <w:szCs w:val="24"/>
          <w:lang w:eastAsia="ar-SA"/>
        </w:rPr>
      </w:pPr>
    </w:p>
    <w:p w14:paraId="52B08752" w14:textId="77777777" w:rsidR="00DB1066" w:rsidRDefault="00DB1066" w:rsidP="00EB092D">
      <w:pPr>
        <w:widowControl w:val="0"/>
        <w:suppressAutoHyphens/>
        <w:spacing w:after="0" w:line="240" w:lineRule="auto"/>
        <w:jc w:val="both"/>
        <w:rPr>
          <w:rFonts w:ascii="Arial" w:eastAsia="Times New Roman" w:hAnsi="Arial" w:cs="Times New Roman"/>
          <w:b/>
          <w:szCs w:val="24"/>
          <w:lang w:eastAsia="ar-SA"/>
        </w:rPr>
      </w:pPr>
    </w:p>
    <w:p w14:paraId="594435D2" w14:textId="77777777" w:rsidR="00EB092D" w:rsidRPr="00EB092D" w:rsidRDefault="00EB092D" w:rsidP="00EB092D">
      <w:pPr>
        <w:widowControl w:val="0"/>
        <w:suppressAutoHyphens/>
        <w:spacing w:after="0" w:line="240" w:lineRule="auto"/>
        <w:jc w:val="both"/>
        <w:rPr>
          <w:rFonts w:ascii="Arial" w:eastAsia="Times New Roman" w:hAnsi="Arial" w:cs="Times New Roman"/>
          <w:b/>
          <w:szCs w:val="24"/>
          <w:lang w:eastAsia="ar-SA"/>
        </w:rPr>
      </w:pPr>
    </w:p>
    <w:tbl>
      <w:tblPr>
        <w:tblW w:w="9498" w:type="dxa"/>
        <w:tblLayout w:type="fixed"/>
        <w:tblCellMar>
          <w:left w:w="70" w:type="dxa"/>
          <w:right w:w="70" w:type="dxa"/>
        </w:tblCellMar>
        <w:tblLook w:val="0000" w:firstRow="0" w:lastRow="0" w:firstColumn="0" w:lastColumn="0" w:noHBand="0" w:noVBand="0"/>
      </w:tblPr>
      <w:tblGrid>
        <w:gridCol w:w="9498"/>
      </w:tblGrid>
      <w:tr w:rsidR="003878E5" w:rsidRPr="003878E5" w14:paraId="0C50BBCB" w14:textId="77777777" w:rsidTr="00EB092D">
        <w:trPr>
          <w:trHeight w:val="498"/>
        </w:trPr>
        <w:tc>
          <w:tcPr>
            <w:tcW w:w="9498" w:type="dxa"/>
            <w:shd w:val="clear" w:color="auto" w:fill="FFFF00"/>
          </w:tcPr>
          <w:p w14:paraId="28D19BBF" w14:textId="4B37FCAB" w:rsidR="003878E5" w:rsidRPr="003878E5" w:rsidRDefault="003878E5" w:rsidP="003878E5">
            <w:pPr>
              <w:widowControl w:val="0"/>
              <w:suppressAutoHyphens/>
              <w:spacing w:after="0" w:line="240" w:lineRule="auto"/>
              <w:rPr>
                <w:rFonts w:ascii="Arial Narrow" w:eastAsia="Times New Roman" w:hAnsi="Arial Narrow" w:cs="Times New Roman"/>
                <w:bCs/>
                <w:color w:val="000080"/>
                <w:sz w:val="56"/>
                <w:szCs w:val="24"/>
                <w:lang w:eastAsia="ar-SA"/>
              </w:rPr>
            </w:pPr>
            <w:r w:rsidRPr="00EB092D">
              <w:rPr>
                <w:rFonts w:ascii="Arial" w:eastAsia="Times New Roman" w:hAnsi="Arial" w:cs="Times New Roman"/>
                <w:b/>
                <w:bCs/>
                <w:color w:val="000080"/>
                <w:sz w:val="72"/>
                <w:szCs w:val="24"/>
                <w:lang w:eastAsia="ar-SA"/>
              </w:rPr>
              <w:lastRenderedPageBreak/>
              <w:t>1</w:t>
            </w:r>
            <w:r w:rsidRPr="00EB092D">
              <w:rPr>
                <w:rFonts w:ascii="Arial" w:eastAsia="Times New Roman" w:hAnsi="Arial" w:cs="Times New Roman"/>
                <w:b/>
                <w:bCs/>
                <w:color w:val="000080"/>
                <w:sz w:val="56"/>
                <w:szCs w:val="24"/>
                <w:lang w:eastAsia="ar-SA"/>
              </w:rPr>
              <w:t>-1.</w:t>
            </w:r>
            <w:r w:rsidRPr="00EB092D">
              <w:rPr>
                <w:rFonts w:ascii="Arial" w:eastAsia="Times New Roman" w:hAnsi="Arial" w:cs="Times New Roman"/>
                <w:b/>
                <w:bCs/>
                <w:color w:val="FFFF00"/>
                <w:sz w:val="56"/>
                <w:szCs w:val="24"/>
                <w:lang w:eastAsia="ar-SA"/>
              </w:rPr>
              <w:t xml:space="preserve"> </w:t>
            </w:r>
            <w:r w:rsidRPr="00EB092D">
              <w:rPr>
                <w:rFonts w:ascii="Arial Narrow" w:eastAsia="Times New Roman" w:hAnsi="Arial Narrow" w:cs="Times New Roman"/>
                <w:bCs/>
                <w:color w:val="000080"/>
                <w:sz w:val="52"/>
                <w:szCs w:val="24"/>
                <w:lang w:eastAsia="ar-SA"/>
              </w:rPr>
              <w:t xml:space="preserve">Présentation de votre </w:t>
            </w:r>
            <w:r w:rsidR="001D1F9D">
              <w:rPr>
                <w:rFonts w:ascii="Arial Narrow" w:eastAsia="Times New Roman" w:hAnsi="Arial Narrow" w:cs="Times New Roman"/>
                <w:bCs/>
                <w:color w:val="000080"/>
                <w:sz w:val="52"/>
                <w:szCs w:val="24"/>
                <w:lang w:eastAsia="ar-SA"/>
              </w:rPr>
              <w:t>structure</w:t>
            </w:r>
          </w:p>
        </w:tc>
      </w:tr>
    </w:tbl>
    <w:p w14:paraId="10410037" w14:textId="77777777" w:rsidR="003878E5" w:rsidRPr="003878E5" w:rsidRDefault="003878E5" w:rsidP="003878E5">
      <w:pPr>
        <w:widowControl w:val="0"/>
        <w:suppressAutoHyphens/>
        <w:spacing w:after="0" w:line="240" w:lineRule="auto"/>
        <w:rPr>
          <w:rFonts w:ascii="Arial" w:eastAsia="Times New Roman" w:hAnsi="Arial" w:cs="Times New Roman"/>
          <w:szCs w:val="24"/>
          <w:lang w:eastAsia="ar-SA"/>
        </w:rPr>
      </w:pPr>
    </w:p>
    <w:p w14:paraId="28B1EA91" w14:textId="77777777" w:rsidR="003878E5" w:rsidRPr="003878E5" w:rsidRDefault="003878E5" w:rsidP="00EB092D">
      <w:pPr>
        <w:keepNext/>
        <w:widowControl w:val="0"/>
        <w:numPr>
          <w:ilvl w:val="4"/>
          <w:numId w:val="0"/>
        </w:numPr>
        <w:tabs>
          <w:tab w:val="num" w:pos="0"/>
        </w:tabs>
        <w:suppressAutoHyphens/>
        <w:spacing w:after="0" w:line="240" w:lineRule="auto"/>
        <w:ind w:left="1008" w:hanging="1008"/>
        <w:outlineLvl w:val="4"/>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 xml:space="preserve">Identification </w:t>
      </w:r>
    </w:p>
    <w:p w14:paraId="4C807313" w14:textId="77777777" w:rsidR="003878E5" w:rsidRPr="003878E5" w:rsidRDefault="003878E5" w:rsidP="00EB092D">
      <w:pPr>
        <w:widowControl w:val="0"/>
        <w:suppressAutoHyphens/>
        <w:spacing w:after="0" w:line="240" w:lineRule="auto"/>
        <w:rPr>
          <w:rFonts w:ascii="Arial" w:eastAsia="Times New Roman" w:hAnsi="Arial" w:cs="Times New Roman"/>
          <w:szCs w:val="24"/>
          <w:lang w:eastAsia="ar-SA"/>
        </w:rPr>
      </w:pPr>
    </w:p>
    <w:p w14:paraId="76CB74CB"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Nom : </w:t>
      </w:r>
      <w:r w:rsidRPr="003878E5">
        <w:rPr>
          <w:rFonts w:ascii="Arial" w:eastAsia="Times New Roman" w:hAnsi="Arial" w:cs="Times New Roman"/>
          <w:sz w:val="20"/>
          <w:szCs w:val="24"/>
          <w:lang w:eastAsia="ar-SA"/>
        </w:rPr>
        <w:tab/>
      </w:r>
      <w:r w:rsidRPr="003878E5">
        <w:rPr>
          <w:rFonts w:ascii="Arial" w:eastAsia="Times New Roman" w:hAnsi="Arial" w:cs="Times New Roman"/>
          <w:sz w:val="20"/>
          <w:szCs w:val="24"/>
          <w:lang w:eastAsia="ar-SA"/>
        </w:rPr>
        <w:tab/>
      </w:r>
    </w:p>
    <w:p w14:paraId="764C883A"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71131C44"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Sigle : </w:t>
      </w:r>
      <w:r w:rsidRPr="003878E5">
        <w:rPr>
          <w:rFonts w:ascii="Arial" w:eastAsia="Times New Roman" w:hAnsi="Arial" w:cs="Times New Roman"/>
          <w:sz w:val="20"/>
          <w:szCs w:val="24"/>
          <w:lang w:eastAsia="ar-SA"/>
        </w:rPr>
        <w:tab/>
      </w:r>
    </w:p>
    <w:p w14:paraId="05305F0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Objet : </w:t>
      </w:r>
      <w:r w:rsidRPr="003878E5">
        <w:rPr>
          <w:rFonts w:ascii="Arial" w:eastAsia="Times New Roman" w:hAnsi="Arial" w:cs="Times New Roman"/>
          <w:sz w:val="20"/>
          <w:szCs w:val="24"/>
          <w:lang w:eastAsia="ar-SA"/>
        </w:rPr>
        <w:tab/>
      </w:r>
    </w:p>
    <w:p w14:paraId="2BB97E69"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b/>
          <w:bCs/>
          <w:sz w:val="20"/>
          <w:szCs w:val="24"/>
          <w:lang w:eastAsia="ar-SA"/>
        </w:rPr>
        <w:t>Activités principales réalisées : </w:t>
      </w:r>
      <w:r w:rsidRPr="003878E5">
        <w:rPr>
          <w:rFonts w:ascii="Arial" w:eastAsia="Times New Roman" w:hAnsi="Arial" w:cs="Times New Roman"/>
          <w:sz w:val="20"/>
          <w:szCs w:val="24"/>
          <w:lang w:eastAsia="ar-SA"/>
        </w:rPr>
        <w:tab/>
      </w:r>
    </w:p>
    <w:p w14:paraId="06333BD8"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768B7BB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Adresse de son siège social :</w:t>
      </w:r>
      <w:r w:rsidRPr="003878E5">
        <w:rPr>
          <w:rFonts w:ascii="Arial" w:eastAsia="Times New Roman" w:hAnsi="Arial" w:cs="Times New Roman"/>
          <w:sz w:val="20"/>
          <w:szCs w:val="24"/>
          <w:lang w:eastAsia="ar-SA"/>
        </w:rPr>
        <w:tab/>
      </w:r>
    </w:p>
    <w:p w14:paraId="60155EA3" w14:textId="77777777" w:rsidR="003878E5" w:rsidRPr="003878E5" w:rsidRDefault="003878E5" w:rsidP="00EB092D">
      <w:pPr>
        <w:widowControl w:val="0"/>
        <w:tabs>
          <w:tab w:val="left" w:leader="dot" w:pos="4320"/>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postal :  </w:t>
      </w:r>
      <w:r w:rsidRPr="003878E5">
        <w:rPr>
          <w:rFonts w:ascii="Arial" w:eastAsia="Times New Roman" w:hAnsi="Arial" w:cs="Times New Roman"/>
          <w:sz w:val="20"/>
          <w:szCs w:val="24"/>
          <w:lang w:eastAsia="ar-SA"/>
        </w:rPr>
        <w:tab/>
        <w:t xml:space="preserve">Commune : </w:t>
      </w:r>
      <w:r w:rsidRPr="003878E5">
        <w:rPr>
          <w:rFonts w:ascii="Arial" w:eastAsia="Times New Roman" w:hAnsi="Arial" w:cs="Times New Roman"/>
          <w:sz w:val="20"/>
          <w:szCs w:val="24"/>
          <w:lang w:eastAsia="ar-SA"/>
        </w:rPr>
        <w:tab/>
      </w:r>
    </w:p>
    <w:p w14:paraId="2EDC8089" w14:textId="77777777" w:rsidR="003878E5" w:rsidRPr="003878E5" w:rsidRDefault="003878E5" w:rsidP="00EB092D">
      <w:pPr>
        <w:widowControl w:val="0"/>
        <w:tabs>
          <w:tab w:val="left" w:leader="dot" w:pos="4320"/>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Téléphone : </w:t>
      </w:r>
      <w:r w:rsidRPr="003878E5">
        <w:rPr>
          <w:rFonts w:ascii="Arial" w:eastAsia="Times New Roman" w:hAnsi="Arial" w:cs="Times New Roman"/>
          <w:sz w:val="20"/>
          <w:szCs w:val="24"/>
          <w:lang w:eastAsia="ar-SA"/>
        </w:rPr>
        <w:tab/>
        <w:t xml:space="preserve">Télécopie : </w:t>
      </w:r>
      <w:r w:rsidRPr="003878E5">
        <w:rPr>
          <w:rFonts w:ascii="Arial" w:eastAsia="Times New Roman" w:hAnsi="Arial" w:cs="Times New Roman"/>
          <w:sz w:val="20"/>
          <w:szCs w:val="24"/>
          <w:lang w:eastAsia="ar-SA"/>
        </w:rPr>
        <w:tab/>
      </w:r>
    </w:p>
    <w:p w14:paraId="5C3BE222"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Courriel : </w:t>
      </w:r>
      <w:r w:rsidRPr="003878E5">
        <w:rPr>
          <w:rFonts w:ascii="Arial" w:eastAsia="Times New Roman" w:hAnsi="Arial" w:cs="Times New Roman"/>
          <w:sz w:val="20"/>
          <w:szCs w:val="24"/>
          <w:lang w:eastAsia="ar-SA"/>
        </w:rPr>
        <w:tab/>
      </w:r>
    </w:p>
    <w:p w14:paraId="005F0E71"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Arial"/>
          <w:sz w:val="20"/>
          <w:szCs w:val="24"/>
          <w:lang w:eastAsia="ar-SA"/>
        </w:rPr>
        <w:t xml:space="preserve">Adresse </w:t>
      </w:r>
      <w:r w:rsidRPr="003878E5">
        <w:rPr>
          <w:rFonts w:ascii="Arial" w:eastAsia="Times New Roman" w:hAnsi="Arial" w:cs="Times New Roman"/>
          <w:sz w:val="20"/>
          <w:szCs w:val="24"/>
          <w:lang w:eastAsia="ar-SA"/>
        </w:rPr>
        <w:t xml:space="preserve">site internet : </w:t>
      </w:r>
      <w:r w:rsidRPr="003878E5">
        <w:rPr>
          <w:rFonts w:ascii="Arial" w:eastAsia="Times New Roman" w:hAnsi="Arial" w:cs="Times New Roman"/>
          <w:sz w:val="20"/>
          <w:szCs w:val="24"/>
          <w:lang w:eastAsia="ar-SA"/>
        </w:rPr>
        <w:tab/>
      </w:r>
    </w:p>
    <w:p w14:paraId="59B9C197" w14:textId="77777777" w:rsidR="003878E5" w:rsidRPr="003878E5" w:rsidRDefault="003878E5" w:rsidP="00EB092D">
      <w:pPr>
        <w:widowControl w:val="0"/>
        <w:tabs>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Adresse de correspondance, si différente du siège : </w:t>
      </w:r>
      <w:r w:rsidRPr="003878E5">
        <w:rPr>
          <w:rFonts w:ascii="Arial" w:eastAsia="Times New Roman" w:hAnsi="Arial" w:cs="Times New Roman"/>
          <w:sz w:val="20"/>
          <w:szCs w:val="24"/>
          <w:lang w:eastAsia="ar-SA"/>
        </w:rPr>
        <w:tab/>
      </w:r>
    </w:p>
    <w:p w14:paraId="4644B511" w14:textId="77777777" w:rsidR="003878E5" w:rsidRPr="003878E5" w:rsidRDefault="003878E5" w:rsidP="00EB092D">
      <w:pPr>
        <w:widowControl w:val="0"/>
        <w:tabs>
          <w:tab w:val="right" w:leader="dot" w:pos="3969"/>
          <w:tab w:val="right" w:leader="dot" w:pos="9498"/>
        </w:tabs>
        <w:suppressAutoHyphens/>
        <w:spacing w:after="100" w:line="240" w:lineRule="auto"/>
        <w:ind w:right="-442"/>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postal : </w:t>
      </w:r>
      <w:r w:rsidRPr="003878E5">
        <w:rPr>
          <w:rFonts w:ascii="Arial" w:eastAsia="Times New Roman" w:hAnsi="Arial" w:cs="Times New Roman"/>
          <w:sz w:val="20"/>
          <w:szCs w:val="24"/>
          <w:lang w:eastAsia="ar-SA"/>
        </w:rPr>
        <w:tab/>
        <w:t xml:space="preserve">Commune : </w:t>
      </w:r>
      <w:r w:rsidRPr="003878E5">
        <w:rPr>
          <w:rFonts w:ascii="Arial" w:eastAsia="Times New Roman" w:hAnsi="Arial" w:cs="Times New Roman"/>
          <w:sz w:val="20"/>
          <w:szCs w:val="24"/>
          <w:lang w:eastAsia="ar-SA"/>
        </w:rPr>
        <w:tab/>
      </w:r>
    </w:p>
    <w:p w14:paraId="54E33507" w14:textId="5D74FBD4" w:rsidR="003878E5" w:rsidRPr="003878E5" w:rsidRDefault="003865EA" w:rsidP="00EB092D">
      <w:pPr>
        <w:widowControl w:val="0"/>
        <w:tabs>
          <w:tab w:val="left" w:pos="4820"/>
          <w:tab w:val="left" w:pos="6804"/>
          <w:tab w:val="left" w:pos="8222"/>
        </w:tabs>
        <w:suppressAutoHyphens/>
        <w:spacing w:after="100" w:line="240" w:lineRule="auto"/>
        <w:ind w:right="-442"/>
        <w:rPr>
          <w:rFonts w:ascii="Arial" w:eastAsia="Times New Roman" w:hAnsi="Arial" w:cs="Times New Roman"/>
          <w:sz w:val="12"/>
          <w:szCs w:val="24"/>
          <w:lang w:eastAsia="ar-SA"/>
        </w:rPr>
      </w:pPr>
      <w:r>
        <w:rPr>
          <w:rFonts w:ascii="Arial" w:eastAsia="Times New Roman" w:hAnsi="Arial" w:cs="Times New Roman"/>
          <w:sz w:val="20"/>
          <w:szCs w:val="24"/>
          <w:lang w:eastAsia="ar-SA"/>
        </w:rPr>
        <w:t>L’association est-</w:t>
      </w:r>
      <w:r w:rsidR="003878E5" w:rsidRPr="003878E5">
        <w:rPr>
          <w:rFonts w:ascii="Arial" w:eastAsia="Times New Roman" w:hAnsi="Arial" w:cs="Times New Roman"/>
          <w:sz w:val="20"/>
          <w:szCs w:val="24"/>
          <w:lang w:eastAsia="ar-SA"/>
        </w:rPr>
        <w:t xml:space="preserve">elle (cocher la case) : nationale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Arial"/>
          <w:sz w:val="24"/>
          <w:szCs w:val="24"/>
          <w:lang w:eastAsia="ar-SA"/>
        </w:rPr>
        <w:t xml:space="preserve"> </w:t>
      </w:r>
      <w:r w:rsidR="003878E5" w:rsidRPr="003878E5">
        <w:rPr>
          <w:rFonts w:ascii="Arial" w:eastAsia="Times New Roman" w:hAnsi="Arial" w:cs="Arial"/>
          <w:sz w:val="24"/>
          <w:szCs w:val="24"/>
          <w:lang w:eastAsia="ar-SA"/>
        </w:rPr>
        <w:tab/>
      </w:r>
      <w:r w:rsidR="003878E5" w:rsidRPr="003878E5">
        <w:rPr>
          <w:rFonts w:ascii="Arial" w:eastAsia="Times New Roman" w:hAnsi="Arial" w:cs="Arial"/>
          <w:sz w:val="20"/>
          <w:szCs w:val="24"/>
          <w:lang w:eastAsia="ar-SA"/>
        </w:rPr>
        <w:t xml:space="preserve">départementale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Times New Roman"/>
          <w:sz w:val="20"/>
          <w:szCs w:val="24"/>
          <w:lang w:eastAsia="ar-SA"/>
        </w:rPr>
        <w:tab/>
        <w:t xml:space="preserve">régionale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r w:rsidR="003878E5" w:rsidRPr="003878E5">
        <w:rPr>
          <w:rFonts w:ascii="Arial" w:eastAsia="Times New Roman" w:hAnsi="Arial" w:cs="Arial"/>
          <w:b/>
          <w:sz w:val="20"/>
          <w:szCs w:val="24"/>
          <w:lang w:eastAsia="ar-SA"/>
        </w:rPr>
        <w:t xml:space="preserve"> </w:t>
      </w:r>
      <w:r w:rsidR="003878E5" w:rsidRPr="003878E5">
        <w:rPr>
          <w:rFonts w:ascii="Arial" w:eastAsia="Times New Roman" w:hAnsi="Arial" w:cs="Arial"/>
          <w:sz w:val="20"/>
          <w:szCs w:val="24"/>
          <w:lang w:eastAsia="ar-SA"/>
        </w:rPr>
        <w:tab/>
        <w:t xml:space="preserve">locale </w:t>
      </w:r>
      <w:r w:rsidR="003878E5"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003878E5"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003878E5" w:rsidRPr="003878E5">
        <w:rPr>
          <w:rFonts w:ascii="Times New Roman" w:eastAsia="Times New Roman" w:hAnsi="Times New Roman" w:cs="Arial"/>
          <w:sz w:val="18"/>
          <w:szCs w:val="20"/>
          <w:lang w:eastAsia="ar-SA"/>
        </w:rPr>
        <w:fldChar w:fldCharType="end"/>
      </w:r>
    </w:p>
    <w:p w14:paraId="2B761DF1" w14:textId="77777777" w:rsidR="003878E5" w:rsidRPr="003878E5" w:rsidRDefault="003878E5" w:rsidP="00EB092D">
      <w:pPr>
        <w:widowControl w:val="0"/>
        <w:tabs>
          <w:tab w:val="left" w:leader="dot" w:pos="4320"/>
        </w:tabs>
        <w:suppressAutoHyphens/>
        <w:spacing w:after="100" w:line="240" w:lineRule="auto"/>
        <w:ind w:right="-442"/>
        <w:rPr>
          <w:rFonts w:ascii="Arial" w:eastAsia="Times New Roman" w:hAnsi="Arial" w:cs="Times New Roman"/>
          <w:sz w:val="12"/>
          <w:szCs w:val="24"/>
          <w:lang w:eastAsia="ar-SA"/>
        </w:rPr>
      </w:pPr>
    </w:p>
    <w:p w14:paraId="2E445F95" w14:textId="77777777" w:rsidR="00652325" w:rsidRDefault="003878E5" w:rsidP="00EB092D">
      <w:pPr>
        <w:widowControl w:val="0"/>
        <w:tabs>
          <w:tab w:val="right" w:leader="dot" w:pos="9498"/>
        </w:tabs>
        <w:suppressAutoHyphens/>
        <w:spacing w:after="100" w:line="240" w:lineRule="auto"/>
        <w:ind w:right="-428"/>
        <w:jc w:val="both"/>
        <w:rPr>
          <w:rFonts w:ascii="Arial" w:eastAsia="Times New Roman" w:hAnsi="Arial" w:cs="Arial"/>
          <w:iCs/>
          <w:sz w:val="20"/>
          <w:szCs w:val="24"/>
          <w:lang w:eastAsia="ar-SA"/>
        </w:rPr>
      </w:pPr>
      <w:r w:rsidRPr="003878E5">
        <w:rPr>
          <w:rFonts w:ascii="Arial" w:eastAsia="Times New Roman" w:hAnsi="Arial" w:cs="Arial"/>
          <w:b/>
          <w:bCs/>
          <w:sz w:val="20"/>
          <w:szCs w:val="24"/>
          <w:lang w:eastAsia="ar-SA"/>
        </w:rPr>
        <w:t>Union, fédération ou réseau auquel est affiliée votre association</w:t>
      </w:r>
      <w:r w:rsidRPr="003878E5">
        <w:rPr>
          <w:rFonts w:ascii="Arial" w:eastAsia="Times New Roman" w:hAnsi="Arial" w:cs="Arial"/>
          <w:sz w:val="20"/>
          <w:szCs w:val="24"/>
          <w:lang w:eastAsia="ar-SA"/>
        </w:rPr>
        <w:t xml:space="preserve"> </w:t>
      </w:r>
      <w:r w:rsidRPr="003878E5">
        <w:rPr>
          <w:rFonts w:ascii="Arial" w:eastAsia="Times New Roman" w:hAnsi="Arial" w:cs="Arial"/>
          <w:i/>
          <w:sz w:val="20"/>
          <w:szCs w:val="24"/>
          <w:lang w:eastAsia="ar-SA"/>
        </w:rPr>
        <w:t>(indiquer le nom complet, ne pas utiliser de sigle) </w:t>
      </w:r>
      <w:r w:rsidRPr="003878E5">
        <w:rPr>
          <w:rFonts w:ascii="Arial" w:eastAsia="Times New Roman" w:hAnsi="Arial" w:cs="Arial"/>
          <w:iCs/>
          <w:sz w:val="20"/>
          <w:szCs w:val="24"/>
          <w:lang w:eastAsia="ar-SA"/>
        </w:rPr>
        <w:t xml:space="preserve">: </w:t>
      </w:r>
    </w:p>
    <w:p w14:paraId="6D677C91" w14:textId="0583D9BA" w:rsidR="003878E5" w:rsidRPr="003878E5" w:rsidRDefault="003878E5" w:rsidP="00EB092D">
      <w:pPr>
        <w:widowControl w:val="0"/>
        <w:tabs>
          <w:tab w:val="right" w:leader="dot" w:pos="9498"/>
        </w:tabs>
        <w:suppressAutoHyphens/>
        <w:spacing w:after="100" w:line="240" w:lineRule="auto"/>
        <w:ind w:right="-428"/>
        <w:jc w:val="both"/>
        <w:rPr>
          <w:rFonts w:ascii="Arial" w:eastAsia="Times New Roman" w:hAnsi="Arial" w:cs="Arial"/>
          <w:iCs/>
          <w:sz w:val="20"/>
          <w:szCs w:val="24"/>
          <w:lang w:eastAsia="ar-SA"/>
        </w:rPr>
      </w:pPr>
      <w:r w:rsidRPr="003878E5">
        <w:rPr>
          <w:rFonts w:ascii="Arial" w:eastAsia="Times New Roman" w:hAnsi="Arial" w:cs="Arial"/>
          <w:iCs/>
          <w:sz w:val="20"/>
          <w:szCs w:val="24"/>
          <w:lang w:eastAsia="ar-SA"/>
        </w:rPr>
        <w:t>.</w:t>
      </w:r>
      <w:r w:rsidRPr="003878E5">
        <w:rPr>
          <w:rFonts w:ascii="Arial" w:eastAsia="Times New Roman" w:hAnsi="Arial" w:cs="Arial"/>
          <w:iCs/>
          <w:sz w:val="20"/>
          <w:szCs w:val="24"/>
          <w:lang w:eastAsia="ar-SA"/>
        </w:rPr>
        <w:tab/>
      </w:r>
    </w:p>
    <w:p w14:paraId="3622B499"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6C77170A"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2FBBC316" w14:textId="72002C37" w:rsidR="003878E5" w:rsidRPr="003878E5" w:rsidRDefault="003878E5" w:rsidP="00EB092D">
      <w:pPr>
        <w:widowControl w:val="0"/>
        <w:tabs>
          <w:tab w:val="right" w:leader="dot" w:pos="5529"/>
        </w:tabs>
        <w:suppressAutoHyphens/>
        <w:spacing w:after="100" w:line="240" w:lineRule="auto"/>
        <w:ind w:left="3544" w:right="-442" w:hanging="3544"/>
        <w:rPr>
          <w:rFonts w:ascii="Arial" w:eastAsia="Times New Roman" w:hAnsi="Arial" w:cs="Arial"/>
          <w:sz w:val="20"/>
          <w:szCs w:val="24"/>
          <w:lang w:eastAsia="ar-SA"/>
        </w:rPr>
      </w:pPr>
      <w:r w:rsidRPr="003878E5">
        <w:rPr>
          <w:rFonts w:ascii="Arial" w:eastAsia="Times New Roman" w:hAnsi="Arial" w:cs="Times New Roman"/>
          <w:sz w:val="20"/>
          <w:szCs w:val="24"/>
          <w:lang w:eastAsia="ar-SA"/>
        </w:rPr>
        <w:t>Votre association a</w:t>
      </w:r>
      <w:r w:rsidR="00A615C3">
        <w:rPr>
          <w:rFonts w:ascii="Arial" w:eastAsia="Times New Roman" w:hAnsi="Arial" w:cs="Times New Roman"/>
          <w:sz w:val="20"/>
          <w:szCs w:val="24"/>
          <w:lang w:eastAsia="ar-SA"/>
        </w:rPr>
        <w:t>-</w:t>
      </w:r>
      <w:r w:rsidRPr="003878E5">
        <w:rPr>
          <w:rFonts w:ascii="Arial" w:eastAsia="Times New Roman" w:hAnsi="Arial" w:cs="Times New Roman"/>
          <w:sz w:val="20"/>
          <w:szCs w:val="24"/>
          <w:lang w:eastAsia="ar-SA"/>
        </w:rPr>
        <w:t xml:space="preserve">t-elle des adhérents personnes morales : non </w:t>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4"/>
          <w:szCs w:val="24"/>
          <w:lang w:eastAsia="ar-SA"/>
        </w:rPr>
        <w:t xml:space="preserve"> </w:t>
      </w:r>
      <w:r w:rsidRPr="003878E5">
        <w:rPr>
          <w:rFonts w:ascii="Arial" w:eastAsia="Times New Roman" w:hAnsi="Arial" w:cs="Arial"/>
          <w:sz w:val="20"/>
          <w:szCs w:val="24"/>
          <w:lang w:eastAsia="ar-SA"/>
        </w:rPr>
        <w:t xml:space="preserve">oui </w:t>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4"/>
          <w:szCs w:val="24"/>
          <w:lang w:eastAsia="ar-SA"/>
        </w:rPr>
        <w:t xml:space="preserve"> </w:t>
      </w:r>
      <w:r w:rsidRPr="003878E5">
        <w:rPr>
          <w:rFonts w:ascii="Arial" w:eastAsia="Times New Roman" w:hAnsi="Arial" w:cs="Arial"/>
          <w:sz w:val="20"/>
          <w:szCs w:val="24"/>
          <w:lang w:eastAsia="ar-SA"/>
        </w:rPr>
        <w:t>lesquelles ?</w:t>
      </w:r>
    </w:p>
    <w:p w14:paraId="5137DE8F"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6761FD4C"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353F3549" w14:textId="77777777" w:rsidR="003878E5" w:rsidRPr="003878E5" w:rsidRDefault="003878E5" w:rsidP="00EB092D">
      <w:pPr>
        <w:widowControl w:val="0"/>
        <w:suppressAutoHyphens/>
        <w:spacing w:after="0" w:line="240" w:lineRule="auto"/>
        <w:rPr>
          <w:rFonts w:ascii="Arial" w:eastAsia="Times New Roman" w:hAnsi="Arial" w:cs="Times New Roman"/>
          <w:sz w:val="20"/>
          <w:szCs w:val="24"/>
          <w:lang w:eastAsia="ar-SA"/>
        </w:rPr>
      </w:pPr>
    </w:p>
    <w:p w14:paraId="54EC01D7" w14:textId="6243B266" w:rsidR="003878E5" w:rsidRPr="003878E5" w:rsidRDefault="003878E5" w:rsidP="00EB092D">
      <w:pPr>
        <w:keepNext/>
        <w:widowControl w:val="0"/>
        <w:numPr>
          <w:ilvl w:val="4"/>
          <w:numId w:val="0"/>
        </w:numPr>
        <w:tabs>
          <w:tab w:val="num" w:pos="0"/>
        </w:tabs>
        <w:suppressAutoHyphens/>
        <w:spacing w:after="0" w:line="240" w:lineRule="auto"/>
        <w:ind w:right="-428"/>
        <w:jc w:val="both"/>
        <w:outlineLvl w:val="4"/>
        <w:rPr>
          <w:rFonts w:ascii="Arial" w:eastAsia="Times New Roman" w:hAnsi="Arial" w:cs="Arial"/>
          <w:sz w:val="20"/>
          <w:szCs w:val="24"/>
          <w:lang w:eastAsia="ar-SA"/>
        </w:rPr>
      </w:pPr>
      <w:r w:rsidRPr="003878E5">
        <w:rPr>
          <w:rFonts w:ascii="Arial" w:eastAsia="Times New Roman" w:hAnsi="Arial" w:cs="Arial"/>
          <w:b/>
          <w:bCs/>
          <w:sz w:val="20"/>
          <w:szCs w:val="24"/>
          <w:lang w:eastAsia="ar-SA"/>
        </w:rPr>
        <w:t xml:space="preserve">Identification du responsable de </w:t>
      </w:r>
      <w:r w:rsidR="001D1F9D">
        <w:rPr>
          <w:rFonts w:ascii="Arial" w:eastAsia="Times New Roman" w:hAnsi="Arial" w:cs="Arial"/>
          <w:b/>
          <w:bCs/>
          <w:sz w:val="20"/>
          <w:szCs w:val="24"/>
          <w:lang w:eastAsia="ar-SA"/>
        </w:rPr>
        <w:t>la structure</w:t>
      </w:r>
      <w:r w:rsidRPr="003878E5">
        <w:rPr>
          <w:rFonts w:ascii="Arial" w:eastAsia="Times New Roman" w:hAnsi="Arial" w:cs="Arial"/>
          <w:b/>
          <w:bCs/>
          <w:sz w:val="20"/>
          <w:szCs w:val="24"/>
          <w:lang w:eastAsia="ar-SA"/>
        </w:rPr>
        <w:t xml:space="preserve"> </w:t>
      </w:r>
      <w:r w:rsidRPr="003878E5">
        <w:rPr>
          <w:rFonts w:ascii="Arial" w:eastAsia="Times New Roman" w:hAnsi="Arial" w:cs="Arial"/>
          <w:sz w:val="20"/>
          <w:szCs w:val="24"/>
          <w:lang w:eastAsia="ar-SA"/>
        </w:rPr>
        <w:t>(président ou autre personne désignée par les statuts)</w:t>
      </w:r>
      <w:r w:rsidR="00652325">
        <w:rPr>
          <w:rFonts w:ascii="Arial" w:eastAsia="Times New Roman" w:hAnsi="Arial" w:cs="Arial"/>
          <w:sz w:val="20"/>
          <w:szCs w:val="24"/>
          <w:lang w:eastAsia="ar-SA"/>
        </w:rPr>
        <w:t> :</w:t>
      </w:r>
    </w:p>
    <w:p w14:paraId="7D0F8A84" w14:textId="77777777" w:rsidR="003878E5" w:rsidRPr="003878E5" w:rsidRDefault="003878E5" w:rsidP="00EB092D">
      <w:pPr>
        <w:widowControl w:val="0"/>
        <w:suppressAutoHyphens/>
        <w:spacing w:after="0" w:line="240" w:lineRule="auto"/>
        <w:rPr>
          <w:rFonts w:ascii="Arial" w:eastAsia="Times New Roman" w:hAnsi="Arial" w:cs="Arial"/>
          <w:b/>
          <w:bCs/>
          <w:sz w:val="20"/>
          <w:szCs w:val="24"/>
          <w:lang w:eastAsia="ar-SA"/>
        </w:rPr>
      </w:pPr>
    </w:p>
    <w:p w14:paraId="5841DBFE" w14:textId="3AE3D686"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r w:rsidRPr="003878E5">
        <w:rPr>
          <w:rFonts w:ascii="Arial" w:eastAsia="Times New Roman" w:hAnsi="Arial" w:cs="Arial"/>
          <w:sz w:val="20"/>
          <w:szCs w:val="24"/>
          <w:lang w:eastAsia="ar-SA"/>
        </w:rPr>
        <w:tab/>
        <w:t xml:space="preserve">Prénom : </w:t>
      </w:r>
      <w:r w:rsidRPr="003878E5">
        <w:rPr>
          <w:rFonts w:ascii="Arial" w:eastAsia="Times New Roman" w:hAnsi="Arial" w:cs="Arial"/>
          <w:sz w:val="20"/>
          <w:szCs w:val="24"/>
          <w:lang w:eastAsia="ar-SA"/>
        </w:rPr>
        <w:tab/>
      </w:r>
    </w:p>
    <w:p w14:paraId="71A18ACB"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5D5680AF" w14:textId="51A9B73C"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r w:rsidRPr="003878E5">
        <w:rPr>
          <w:rFonts w:ascii="Arial" w:eastAsia="Times New Roman" w:hAnsi="Arial" w:cs="Arial"/>
          <w:sz w:val="20"/>
          <w:szCs w:val="24"/>
          <w:lang w:eastAsia="ar-SA"/>
        </w:rPr>
        <w:tab/>
        <w:t xml:space="preserve">Courriel : </w:t>
      </w:r>
      <w:r w:rsidRPr="003878E5">
        <w:rPr>
          <w:rFonts w:ascii="Arial" w:eastAsia="Times New Roman" w:hAnsi="Arial" w:cs="Arial"/>
          <w:sz w:val="20"/>
          <w:szCs w:val="24"/>
          <w:lang w:eastAsia="ar-SA"/>
        </w:rPr>
        <w:tab/>
      </w:r>
    </w:p>
    <w:p w14:paraId="5A93ABFD" w14:textId="77777777" w:rsidR="003878E5" w:rsidRPr="003878E5" w:rsidRDefault="003878E5" w:rsidP="00EB092D">
      <w:pPr>
        <w:widowControl w:val="0"/>
        <w:suppressAutoHyphens/>
        <w:spacing w:after="0" w:line="240" w:lineRule="auto"/>
        <w:rPr>
          <w:rFonts w:ascii="Arial" w:eastAsia="Times New Roman" w:hAnsi="Arial" w:cs="Arial"/>
          <w:sz w:val="20"/>
          <w:szCs w:val="24"/>
          <w:lang w:eastAsia="ar-SA"/>
        </w:rPr>
      </w:pPr>
    </w:p>
    <w:p w14:paraId="6E39F0C2" w14:textId="585E4FA4" w:rsidR="003878E5" w:rsidRPr="003878E5" w:rsidRDefault="003878E5" w:rsidP="00EB092D">
      <w:pPr>
        <w:keepNext/>
        <w:widowControl w:val="0"/>
        <w:numPr>
          <w:ilvl w:val="4"/>
          <w:numId w:val="0"/>
        </w:numPr>
        <w:tabs>
          <w:tab w:val="num" w:pos="0"/>
        </w:tabs>
        <w:suppressAutoHyphens/>
        <w:spacing w:after="0" w:line="240" w:lineRule="auto"/>
        <w:ind w:left="1008" w:hanging="1008"/>
        <w:outlineLvl w:val="4"/>
        <w:rPr>
          <w:rFonts w:ascii="Arial" w:eastAsia="Times New Roman" w:hAnsi="Arial" w:cs="Arial"/>
          <w:b/>
          <w:bCs/>
          <w:sz w:val="20"/>
          <w:szCs w:val="24"/>
          <w:lang w:eastAsia="ar-SA"/>
        </w:rPr>
      </w:pPr>
      <w:r w:rsidRPr="003878E5">
        <w:rPr>
          <w:rFonts w:ascii="Arial" w:eastAsia="Times New Roman" w:hAnsi="Arial" w:cs="Arial"/>
          <w:b/>
          <w:bCs/>
          <w:sz w:val="20"/>
          <w:szCs w:val="24"/>
          <w:lang w:eastAsia="ar-SA"/>
        </w:rPr>
        <w:t>Identification de la personne chargée du présent dossier de subvention</w:t>
      </w:r>
      <w:r w:rsidR="00652325">
        <w:rPr>
          <w:rFonts w:ascii="Arial" w:eastAsia="Times New Roman" w:hAnsi="Arial" w:cs="Arial"/>
          <w:b/>
          <w:bCs/>
          <w:sz w:val="20"/>
          <w:szCs w:val="24"/>
          <w:lang w:eastAsia="ar-SA"/>
        </w:rPr>
        <w:t> :</w:t>
      </w:r>
    </w:p>
    <w:p w14:paraId="3FD6393D" w14:textId="77777777" w:rsidR="003878E5" w:rsidRPr="003878E5" w:rsidRDefault="003878E5" w:rsidP="00EB092D">
      <w:pPr>
        <w:widowControl w:val="0"/>
        <w:suppressAutoHyphens/>
        <w:spacing w:after="0" w:line="240" w:lineRule="auto"/>
        <w:rPr>
          <w:rFonts w:ascii="Arial" w:eastAsia="Times New Roman" w:hAnsi="Arial" w:cs="Arial"/>
          <w:b/>
          <w:bCs/>
          <w:sz w:val="20"/>
          <w:szCs w:val="24"/>
          <w:lang w:eastAsia="ar-SA"/>
        </w:rPr>
      </w:pPr>
    </w:p>
    <w:p w14:paraId="185EAF41" w14:textId="76E754F5"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r w:rsidRPr="003878E5">
        <w:rPr>
          <w:rFonts w:ascii="Arial" w:eastAsia="Times New Roman" w:hAnsi="Arial" w:cs="Arial"/>
          <w:sz w:val="20"/>
          <w:szCs w:val="24"/>
          <w:lang w:eastAsia="ar-SA"/>
        </w:rPr>
        <w:tab/>
        <w:t xml:space="preserve">Prénom : </w:t>
      </w:r>
      <w:r w:rsidRPr="003878E5">
        <w:rPr>
          <w:rFonts w:ascii="Arial" w:eastAsia="Times New Roman" w:hAnsi="Arial" w:cs="Arial"/>
          <w:sz w:val="20"/>
          <w:szCs w:val="24"/>
          <w:lang w:eastAsia="ar-SA"/>
        </w:rPr>
        <w:tab/>
      </w:r>
    </w:p>
    <w:p w14:paraId="03761F24"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65956957" w14:textId="23B324E1" w:rsidR="003878E5" w:rsidRPr="003878E5" w:rsidRDefault="003878E5" w:rsidP="00EB092D">
      <w:pPr>
        <w:widowControl w:val="0"/>
        <w:tabs>
          <w:tab w:val="left" w:leader="dot" w:pos="4320"/>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r w:rsidRPr="003878E5">
        <w:rPr>
          <w:rFonts w:ascii="Arial" w:eastAsia="Times New Roman" w:hAnsi="Arial" w:cs="Arial"/>
          <w:sz w:val="20"/>
          <w:szCs w:val="24"/>
          <w:lang w:eastAsia="ar-SA"/>
        </w:rPr>
        <w:tab/>
        <w:t xml:space="preserve">Courriel : </w:t>
      </w:r>
      <w:r w:rsidRPr="003878E5">
        <w:rPr>
          <w:rFonts w:ascii="Arial" w:eastAsia="Times New Roman" w:hAnsi="Arial" w:cs="Arial"/>
          <w:sz w:val="20"/>
          <w:szCs w:val="24"/>
          <w:lang w:eastAsia="ar-SA"/>
        </w:rPr>
        <w:tab/>
      </w:r>
    </w:p>
    <w:p w14:paraId="2FF71077" w14:textId="77777777" w:rsidR="003878E5" w:rsidRPr="003878E5" w:rsidRDefault="003878E5" w:rsidP="00EB092D">
      <w:pPr>
        <w:widowControl w:val="0"/>
        <w:suppressAutoHyphens/>
        <w:spacing w:after="0" w:line="240" w:lineRule="auto"/>
        <w:rPr>
          <w:rFonts w:ascii="Arial" w:eastAsia="Times New Roman" w:hAnsi="Arial" w:cs="Times New Roman"/>
          <w:sz w:val="20"/>
          <w:szCs w:val="24"/>
          <w:lang w:eastAsia="ar-SA"/>
        </w:rPr>
      </w:pPr>
    </w:p>
    <w:p w14:paraId="343F6140" w14:textId="77777777" w:rsidR="003878E5" w:rsidRPr="003878E5" w:rsidRDefault="003878E5" w:rsidP="00EB092D">
      <w:pPr>
        <w:widowControl w:val="0"/>
        <w:suppressAutoHyphens/>
        <w:spacing w:after="0" w:line="240" w:lineRule="auto"/>
        <w:ind w:right="-428"/>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Identités et adresses des structures associatives relevant du secteur marchand avec lesquelles l’association est liée :</w:t>
      </w:r>
    </w:p>
    <w:p w14:paraId="7E829AAE"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p w14:paraId="7374FB85" w14:textId="77777777" w:rsidR="003878E5" w:rsidRPr="003878E5" w:rsidRDefault="003878E5" w:rsidP="00EB092D">
      <w:pPr>
        <w:widowControl w:val="0"/>
        <w:tabs>
          <w:tab w:val="right" w:leader="dot" w:pos="9498"/>
        </w:tabs>
        <w:suppressAutoHyphens/>
        <w:spacing w:after="100" w:line="240" w:lineRule="auto"/>
        <w:ind w:right="-1"/>
        <w:rPr>
          <w:rFonts w:ascii="Arial" w:eastAsia="Times New Roman" w:hAnsi="Arial" w:cs="Arial"/>
          <w:sz w:val="20"/>
          <w:szCs w:val="24"/>
          <w:lang w:eastAsia="ar-SA"/>
        </w:rPr>
      </w:pPr>
      <w:r w:rsidRPr="003878E5">
        <w:rPr>
          <w:rFonts w:ascii="Arial" w:eastAsia="Times New Roman" w:hAnsi="Arial" w:cs="Arial"/>
          <w:sz w:val="20"/>
          <w:szCs w:val="24"/>
          <w:lang w:eastAsia="ar-SA"/>
        </w:rPr>
        <w:tab/>
      </w:r>
    </w:p>
    <w:tbl>
      <w:tblPr>
        <w:tblpPr w:leftFromText="141" w:rightFromText="141" w:vertAnchor="text" w:horzAnchor="margin" w:tblpY="-384"/>
        <w:tblW w:w="10050" w:type="dxa"/>
        <w:tblLayout w:type="fixed"/>
        <w:tblCellMar>
          <w:left w:w="70" w:type="dxa"/>
          <w:right w:w="70" w:type="dxa"/>
        </w:tblCellMar>
        <w:tblLook w:val="0000" w:firstRow="0" w:lastRow="0" w:firstColumn="0" w:lastColumn="0" w:noHBand="0" w:noVBand="0"/>
      </w:tblPr>
      <w:tblGrid>
        <w:gridCol w:w="10050"/>
      </w:tblGrid>
      <w:tr w:rsidR="00EB092D" w:rsidRPr="003878E5" w14:paraId="2CFF15AB" w14:textId="77777777" w:rsidTr="00EB092D">
        <w:trPr>
          <w:trHeight w:val="837"/>
        </w:trPr>
        <w:tc>
          <w:tcPr>
            <w:tcW w:w="10050" w:type="dxa"/>
            <w:shd w:val="clear" w:color="auto" w:fill="FFFF00"/>
          </w:tcPr>
          <w:p w14:paraId="69E21653" w14:textId="791C1227" w:rsidR="00EB092D" w:rsidRPr="00EB092D" w:rsidRDefault="00EB092D" w:rsidP="00EB092D">
            <w:pPr>
              <w:widowControl w:val="0"/>
              <w:suppressAutoHyphens/>
              <w:snapToGrid w:val="0"/>
              <w:spacing w:after="0" w:line="240" w:lineRule="auto"/>
              <w:rPr>
                <w:rFonts w:ascii="Arial Narrow" w:eastAsia="Times New Roman" w:hAnsi="Arial Narrow" w:cs="Times New Roman"/>
                <w:bCs/>
                <w:color w:val="000080"/>
                <w:sz w:val="52"/>
                <w:szCs w:val="24"/>
                <w:lang w:eastAsia="ar-SA"/>
              </w:rPr>
            </w:pPr>
            <w:r w:rsidRPr="00EB092D">
              <w:rPr>
                <w:rFonts w:ascii="Arial" w:eastAsia="Times New Roman" w:hAnsi="Arial" w:cs="Times New Roman"/>
                <w:b/>
                <w:bCs/>
                <w:color w:val="000080"/>
                <w:sz w:val="72"/>
                <w:szCs w:val="24"/>
                <w:lang w:eastAsia="ar-SA"/>
              </w:rPr>
              <w:lastRenderedPageBreak/>
              <w:t>1</w:t>
            </w:r>
            <w:r w:rsidRPr="00EB092D">
              <w:rPr>
                <w:rFonts w:ascii="Arial" w:eastAsia="Times New Roman" w:hAnsi="Arial" w:cs="Times New Roman"/>
                <w:b/>
                <w:bCs/>
                <w:color w:val="000080"/>
                <w:sz w:val="56"/>
                <w:szCs w:val="24"/>
                <w:lang w:eastAsia="ar-SA"/>
              </w:rPr>
              <w:t>-2.</w:t>
            </w:r>
            <w:r w:rsidRPr="00EB092D">
              <w:rPr>
                <w:rFonts w:ascii="Arial" w:eastAsia="Times New Roman" w:hAnsi="Arial" w:cs="Times New Roman"/>
                <w:b/>
                <w:bCs/>
                <w:color w:val="FFFF00"/>
                <w:sz w:val="56"/>
                <w:szCs w:val="24"/>
                <w:lang w:eastAsia="ar-SA"/>
              </w:rPr>
              <w:t xml:space="preserve"> </w:t>
            </w:r>
            <w:r w:rsidRPr="00EB092D">
              <w:rPr>
                <w:rFonts w:ascii="Arial Narrow" w:eastAsia="Times New Roman" w:hAnsi="Arial Narrow" w:cs="Times New Roman"/>
                <w:bCs/>
                <w:color w:val="000080"/>
                <w:sz w:val="52"/>
                <w:szCs w:val="24"/>
                <w:lang w:eastAsia="ar-SA"/>
              </w:rPr>
              <w:t xml:space="preserve">Présentation de votre </w:t>
            </w:r>
            <w:r w:rsidR="001D1F9D">
              <w:rPr>
                <w:rFonts w:ascii="Arial Narrow" w:eastAsia="Times New Roman" w:hAnsi="Arial Narrow" w:cs="Times New Roman"/>
                <w:bCs/>
                <w:color w:val="000080"/>
                <w:sz w:val="52"/>
                <w:szCs w:val="24"/>
                <w:lang w:eastAsia="ar-SA"/>
              </w:rPr>
              <w:t>structure</w:t>
            </w:r>
          </w:p>
          <w:p w14:paraId="217F557B" w14:textId="77777777" w:rsidR="00EB092D" w:rsidRPr="003878E5" w:rsidRDefault="00EB092D" w:rsidP="00EB092D">
            <w:pPr>
              <w:widowControl w:val="0"/>
              <w:suppressAutoHyphens/>
              <w:spacing w:after="0" w:line="240" w:lineRule="auto"/>
              <w:rPr>
                <w:rFonts w:ascii="Franklin Gothic Demi" w:eastAsia="Times New Roman" w:hAnsi="Franklin Gothic Demi" w:cs="Times New Roman"/>
                <w:b/>
                <w:bCs/>
                <w:i/>
                <w:color w:val="000080"/>
                <w:sz w:val="20"/>
                <w:szCs w:val="24"/>
                <w:lang w:eastAsia="ar-SA"/>
              </w:rPr>
            </w:pPr>
            <w:r w:rsidRPr="003878E5">
              <w:rPr>
                <w:rFonts w:ascii="Franklin Gothic Demi" w:eastAsia="Times New Roman" w:hAnsi="Franklin Gothic Demi" w:cs="Times New Roman"/>
                <w:b/>
                <w:bCs/>
                <w:i/>
                <w:color w:val="000080"/>
                <w:sz w:val="20"/>
                <w:szCs w:val="24"/>
                <w:lang w:eastAsia="ar-SA"/>
              </w:rPr>
              <w:t>Pour un renouvellement, ne compléter que les informations nouvelles ou les mises à jour.</w:t>
            </w:r>
          </w:p>
        </w:tc>
      </w:tr>
    </w:tbl>
    <w:p w14:paraId="50EF0D9F" w14:textId="77777777" w:rsidR="00EB092D" w:rsidRDefault="00EB092D" w:rsidP="00EB092D">
      <w:pPr>
        <w:keepNext/>
        <w:widowControl w:val="0"/>
        <w:numPr>
          <w:ilvl w:val="2"/>
          <w:numId w:val="0"/>
        </w:numPr>
        <w:tabs>
          <w:tab w:val="num" w:pos="0"/>
        </w:tabs>
        <w:suppressAutoHyphens/>
        <w:spacing w:before="120" w:after="0" w:line="240" w:lineRule="auto"/>
        <w:ind w:left="720" w:hanging="720"/>
        <w:outlineLvl w:val="2"/>
        <w:rPr>
          <w:rFonts w:ascii="Arial" w:eastAsia="Times New Roman" w:hAnsi="Arial" w:cs="Arial"/>
          <w:b/>
          <w:bCs/>
          <w:sz w:val="20"/>
          <w:szCs w:val="24"/>
          <w:lang w:eastAsia="ar-SA"/>
        </w:rPr>
      </w:pPr>
    </w:p>
    <w:p w14:paraId="7DEA780E" w14:textId="77777777" w:rsidR="003878E5" w:rsidRPr="00EB092D" w:rsidRDefault="003878E5" w:rsidP="00EB092D">
      <w:pPr>
        <w:keepNext/>
        <w:widowControl w:val="0"/>
        <w:numPr>
          <w:ilvl w:val="2"/>
          <w:numId w:val="0"/>
        </w:numPr>
        <w:tabs>
          <w:tab w:val="num" w:pos="0"/>
        </w:tabs>
        <w:suppressAutoHyphens/>
        <w:spacing w:before="120" w:after="0" w:line="240" w:lineRule="auto"/>
        <w:ind w:left="720" w:hanging="720"/>
        <w:outlineLvl w:val="2"/>
        <w:rPr>
          <w:rFonts w:ascii="Times New Roman" w:eastAsia="Times New Roman" w:hAnsi="Times New Roman" w:cs="Times New Roman"/>
          <w:b/>
          <w:bCs/>
          <w:sz w:val="28"/>
          <w:szCs w:val="24"/>
          <w:lang w:eastAsia="ar-SA"/>
        </w:rPr>
      </w:pPr>
      <w:r w:rsidRPr="003878E5">
        <w:rPr>
          <w:rFonts w:ascii="Arial" w:eastAsia="Times New Roman" w:hAnsi="Arial" w:cs="Arial"/>
          <w:b/>
          <w:bCs/>
          <w:sz w:val="20"/>
          <w:szCs w:val="24"/>
          <w:lang w:eastAsia="ar-SA"/>
        </w:rPr>
        <w:t>I ) Renseignements administratifs et juridiques</w:t>
      </w:r>
    </w:p>
    <w:p w14:paraId="270CB57C"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Numéro Siret : </w:t>
      </w:r>
      <w:r w:rsidRPr="003878E5">
        <w:rPr>
          <w:rFonts w:ascii="Arial" w:eastAsia="Times New Roman" w:hAnsi="Arial" w:cs="Arial"/>
          <w:sz w:val="20"/>
          <w:szCs w:val="24"/>
          <w:rtl/>
          <w:lang w:eastAsia="ar-SA"/>
        </w:rPr>
        <w:t>׀__׀__׀__׀__׀__׀__׀__׀__׀__׀__׀__׀__׀__׀__׀</w:t>
      </w:r>
    </w:p>
    <w:p w14:paraId="2D9B2E64" w14:textId="77777777" w:rsidR="003878E5" w:rsidRPr="003878E5" w:rsidRDefault="003878E5" w:rsidP="003878E5">
      <w:pPr>
        <w:widowControl w:val="0"/>
        <w:tabs>
          <w:tab w:val="right" w:leader="dot" w:pos="9498"/>
        </w:tabs>
        <w:suppressAutoHyphens/>
        <w:spacing w:after="120" w:line="240" w:lineRule="auto"/>
        <w:ind w:right="-428"/>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Numéro RNA ou à défaut celui du récépissé en préfecture : </w:t>
      </w:r>
      <w:r w:rsidRPr="003878E5">
        <w:rPr>
          <w:rFonts w:ascii="Arial" w:eastAsia="Times New Roman" w:hAnsi="Arial" w:cs="Arial"/>
          <w:sz w:val="20"/>
          <w:szCs w:val="24"/>
          <w:rtl/>
          <w:lang w:eastAsia="ar-SA"/>
        </w:rPr>
        <w:t>׀__׀__׀__׀__׀__׀__׀__׀__׀__׀__׀__׀__׀__׀__׀</w:t>
      </w:r>
    </w:p>
    <w:p w14:paraId="354F6BB9"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w:t>
      </w:r>
      <w:proofErr w:type="gramStart"/>
      <w:r w:rsidRPr="003878E5">
        <w:rPr>
          <w:rFonts w:ascii="Arial" w:eastAsia="Times New Roman" w:hAnsi="Arial" w:cs="Arial"/>
          <w:sz w:val="20"/>
          <w:szCs w:val="24"/>
          <w:lang w:eastAsia="ar-SA"/>
        </w:rPr>
        <w:t>si</w:t>
      </w:r>
      <w:proofErr w:type="gramEnd"/>
      <w:r w:rsidRPr="003878E5">
        <w:rPr>
          <w:rFonts w:ascii="Arial" w:eastAsia="Times New Roman" w:hAnsi="Arial" w:cs="Arial"/>
          <w:sz w:val="20"/>
          <w:szCs w:val="24"/>
          <w:lang w:eastAsia="ar-SA"/>
        </w:rPr>
        <w:t xml:space="preserve"> vous ne disposez pas de ces numéros, voir p.2 « Informations pratiques »)</w:t>
      </w:r>
    </w:p>
    <w:p w14:paraId="42E4774B" w14:textId="77777777" w:rsidR="003878E5" w:rsidRPr="003878E5" w:rsidRDefault="003878E5" w:rsidP="00EB092D">
      <w:pPr>
        <w:widowControl w:val="0"/>
        <w:tabs>
          <w:tab w:val="right" w:leader="dot" w:pos="9498"/>
        </w:tabs>
        <w:suppressAutoHyphens/>
        <w:spacing w:after="12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Date de publication de la création au Journal Officiel : </w:t>
      </w:r>
      <w:r w:rsidR="00EB092D">
        <w:rPr>
          <w:rFonts w:ascii="Arial" w:eastAsia="Times New Roman" w:hAnsi="Arial" w:cs="Arial"/>
          <w:sz w:val="20"/>
          <w:szCs w:val="24"/>
          <w:rtl/>
          <w:lang w:eastAsia="ar-SA"/>
        </w:rPr>
        <w:t>׀__׀__׀__׀__׀__׀__׀__׀__׀</w:t>
      </w:r>
    </w:p>
    <w:p w14:paraId="1CFDE33E" w14:textId="77777777" w:rsidR="00837EC4" w:rsidRDefault="00837EC4" w:rsidP="003878E5">
      <w:pPr>
        <w:widowControl w:val="0"/>
        <w:tabs>
          <w:tab w:val="left" w:pos="6663"/>
          <w:tab w:val="left" w:pos="7797"/>
        </w:tabs>
        <w:suppressAutoHyphens/>
        <w:spacing w:after="0" w:line="240" w:lineRule="auto"/>
        <w:jc w:val="both"/>
        <w:rPr>
          <w:rFonts w:ascii="Arial" w:eastAsia="Times New Roman" w:hAnsi="Arial" w:cs="Arial"/>
          <w:b/>
          <w:sz w:val="20"/>
          <w:szCs w:val="24"/>
          <w:lang w:eastAsia="ar-SA"/>
        </w:rPr>
      </w:pPr>
    </w:p>
    <w:p w14:paraId="51C13EFA" w14:textId="344382CE"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Votre association dispose-t-elle d’agrément(s) administratif(s)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7D99E8A4"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Si oui, vous préciserez le(s)quel(s) :</w:t>
      </w:r>
    </w:p>
    <w:p w14:paraId="147EC408"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p>
    <w:tbl>
      <w:tblPr>
        <w:tblW w:w="0" w:type="auto"/>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3878E5" w:rsidRPr="003878E5" w14:paraId="75CB93A0" w14:textId="77777777" w:rsidTr="003878E5">
        <w:trPr>
          <w:trHeight w:val="238"/>
        </w:trPr>
        <w:tc>
          <w:tcPr>
            <w:tcW w:w="3130" w:type="dxa"/>
          </w:tcPr>
          <w:p w14:paraId="5E332279"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Type d’agrément : </w:t>
            </w:r>
          </w:p>
        </w:tc>
        <w:tc>
          <w:tcPr>
            <w:tcW w:w="342" w:type="dxa"/>
          </w:tcPr>
          <w:p w14:paraId="6ABE654E"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b/>
                <w:sz w:val="20"/>
                <w:szCs w:val="24"/>
                <w:lang w:eastAsia="ar-SA"/>
              </w:rPr>
            </w:pPr>
          </w:p>
        </w:tc>
        <w:tc>
          <w:tcPr>
            <w:tcW w:w="3078" w:type="dxa"/>
          </w:tcPr>
          <w:p w14:paraId="25414A03"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b/>
                <w:sz w:val="20"/>
                <w:szCs w:val="24"/>
                <w:lang w:eastAsia="ar-SA"/>
              </w:rPr>
              <w:t>attribué</w:t>
            </w:r>
            <w:proofErr w:type="gramEnd"/>
            <w:r w:rsidRPr="003878E5">
              <w:rPr>
                <w:rFonts w:ascii="Arial" w:eastAsia="Times New Roman" w:hAnsi="Arial" w:cs="Arial"/>
                <w:b/>
                <w:sz w:val="20"/>
                <w:szCs w:val="24"/>
                <w:lang w:eastAsia="ar-SA"/>
              </w:rPr>
              <w:t xml:space="preserve"> par </w:t>
            </w:r>
          </w:p>
        </w:tc>
        <w:tc>
          <w:tcPr>
            <w:tcW w:w="540" w:type="dxa"/>
          </w:tcPr>
          <w:p w14:paraId="54C12569"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sz w:val="20"/>
                <w:szCs w:val="24"/>
                <w:lang w:eastAsia="ar-SA"/>
              </w:rPr>
            </w:pPr>
          </w:p>
        </w:tc>
        <w:tc>
          <w:tcPr>
            <w:tcW w:w="2478" w:type="dxa"/>
          </w:tcPr>
          <w:p w14:paraId="10C5228F" w14:textId="77777777" w:rsidR="003878E5" w:rsidRPr="003878E5" w:rsidRDefault="003878E5" w:rsidP="003878E5">
            <w:pPr>
              <w:widowControl w:val="0"/>
              <w:suppressAutoHyphens/>
              <w:snapToGrid w:val="0"/>
              <w:spacing w:after="0" w:line="240" w:lineRule="auto"/>
              <w:ind w:left="-70" w:firstLine="70"/>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b/>
                <w:sz w:val="20"/>
                <w:szCs w:val="24"/>
                <w:lang w:eastAsia="ar-SA"/>
              </w:rPr>
              <w:t>en</w:t>
            </w:r>
            <w:proofErr w:type="gramEnd"/>
            <w:r w:rsidRPr="003878E5">
              <w:rPr>
                <w:rFonts w:ascii="Arial" w:eastAsia="Times New Roman" w:hAnsi="Arial" w:cs="Arial"/>
                <w:b/>
                <w:sz w:val="20"/>
                <w:szCs w:val="24"/>
                <w:lang w:eastAsia="ar-SA"/>
              </w:rPr>
              <w:t xml:space="preserve"> date du :</w:t>
            </w:r>
          </w:p>
        </w:tc>
      </w:tr>
      <w:tr w:rsidR="003878E5" w:rsidRPr="003878E5" w14:paraId="4E6AEF26" w14:textId="77777777" w:rsidTr="003878E5">
        <w:trPr>
          <w:trHeight w:val="119"/>
        </w:trPr>
        <w:tc>
          <w:tcPr>
            <w:tcW w:w="3130" w:type="dxa"/>
            <w:tcBorders>
              <w:bottom w:val="single" w:sz="4" w:space="0" w:color="000000"/>
            </w:tcBorders>
          </w:tcPr>
          <w:p w14:paraId="1DEB4C80" w14:textId="77777777" w:rsidR="003878E5" w:rsidRPr="003878E5" w:rsidRDefault="003878E5" w:rsidP="003878E5">
            <w:pPr>
              <w:widowControl w:val="0"/>
              <w:tabs>
                <w:tab w:val="right" w:leader="dot" w:pos="2880"/>
              </w:tabs>
              <w:suppressAutoHyphens/>
              <w:snapToGrid w:val="0"/>
              <w:spacing w:after="0" w:line="240" w:lineRule="auto"/>
              <w:ind w:left="-70" w:firstLine="70"/>
              <w:rPr>
                <w:rFonts w:ascii="Arial" w:eastAsia="Times New Roman" w:hAnsi="Arial" w:cs="Arial"/>
                <w:b/>
                <w:sz w:val="20"/>
                <w:szCs w:val="24"/>
                <w:lang w:eastAsia="ar-SA"/>
              </w:rPr>
            </w:pPr>
          </w:p>
        </w:tc>
        <w:tc>
          <w:tcPr>
            <w:tcW w:w="342" w:type="dxa"/>
          </w:tcPr>
          <w:p w14:paraId="66E28937" w14:textId="77777777" w:rsidR="003878E5" w:rsidRPr="003878E5" w:rsidRDefault="003878E5" w:rsidP="003878E5">
            <w:pPr>
              <w:widowControl w:val="0"/>
              <w:tabs>
                <w:tab w:val="right" w:leader="dot" w:pos="3170"/>
              </w:tabs>
              <w:suppressAutoHyphens/>
              <w:snapToGrid w:val="0"/>
              <w:spacing w:after="0" w:line="240" w:lineRule="auto"/>
              <w:ind w:left="-70" w:firstLine="70"/>
              <w:rPr>
                <w:rFonts w:ascii="Arial" w:eastAsia="Times New Roman" w:hAnsi="Arial" w:cs="Arial"/>
                <w:sz w:val="20"/>
                <w:szCs w:val="24"/>
                <w:lang w:eastAsia="ar-SA"/>
              </w:rPr>
            </w:pPr>
          </w:p>
        </w:tc>
        <w:tc>
          <w:tcPr>
            <w:tcW w:w="3078" w:type="dxa"/>
            <w:tcBorders>
              <w:bottom w:val="single" w:sz="4" w:space="0" w:color="000000"/>
            </w:tcBorders>
          </w:tcPr>
          <w:p w14:paraId="1BB6DE19" w14:textId="77777777" w:rsidR="003878E5" w:rsidRPr="003878E5" w:rsidRDefault="003878E5" w:rsidP="003878E5">
            <w:pPr>
              <w:widowControl w:val="0"/>
              <w:tabs>
                <w:tab w:val="right" w:leader="dot" w:pos="3170"/>
              </w:tabs>
              <w:suppressAutoHyphens/>
              <w:snapToGrid w:val="0"/>
              <w:spacing w:after="0" w:line="240" w:lineRule="auto"/>
              <w:ind w:left="-70" w:firstLine="70"/>
              <w:rPr>
                <w:rFonts w:ascii="Arial" w:eastAsia="Times New Roman" w:hAnsi="Arial" w:cs="Arial"/>
                <w:sz w:val="20"/>
                <w:szCs w:val="24"/>
                <w:lang w:eastAsia="ar-SA"/>
              </w:rPr>
            </w:pPr>
          </w:p>
        </w:tc>
        <w:tc>
          <w:tcPr>
            <w:tcW w:w="540" w:type="dxa"/>
          </w:tcPr>
          <w:p w14:paraId="517313C3" w14:textId="77777777" w:rsidR="003878E5" w:rsidRPr="003878E5" w:rsidRDefault="003878E5" w:rsidP="003878E5">
            <w:pPr>
              <w:widowControl w:val="0"/>
              <w:tabs>
                <w:tab w:val="right" w:pos="2810"/>
              </w:tabs>
              <w:suppressAutoHyphens/>
              <w:snapToGrid w:val="0"/>
              <w:spacing w:after="0" w:line="240" w:lineRule="auto"/>
              <w:ind w:left="-70" w:firstLine="70"/>
              <w:rPr>
                <w:rFonts w:ascii="Arial" w:eastAsia="Times New Roman" w:hAnsi="Arial" w:cs="Arial"/>
                <w:sz w:val="20"/>
                <w:szCs w:val="24"/>
                <w:lang w:eastAsia="ar-SA"/>
              </w:rPr>
            </w:pPr>
          </w:p>
        </w:tc>
        <w:tc>
          <w:tcPr>
            <w:tcW w:w="2478" w:type="dxa"/>
            <w:tcBorders>
              <w:bottom w:val="single" w:sz="4" w:space="0" w:color="000000"/>
            </w:tcBorders>
          </w:tcPr>
          <w:p w14:paraId="46C9FFE6" w14:textId="77777777" w:rsidR="003878E5" w:rsidRPr="003878E5" w:rsidRDefault="003878E5" w:rsidP="003878E5">
            <w:pPr>
              <w:widowControl w:val="0"/>
              <w:tabs>
                <w:tab w:val="right" w:pos="2810"/>
              </w:tabs>
              <w:suppressAutoHyphens/>
              <w:snapToGrid w:val="0"/>
              <w:spacing w:after="0" w:line="240" w:lineRule="auto"/>
              <w:ind w:left="-70" w:firstLine="70"/>
              <w:rPr>
                <w:rFonts w:ascii="Arial" w:eastAsia="Times New Roman" w:hAnsi="Arial" w:cs="Arial"/>
                <w:sz w:val="20"/>
                <w:szCs w:val="24"/>
                <w:lang w:eastAsia="ar-SA"/>
              </w:rPr>
            </w:pPr>
          </w:p>
        </w:tc>
      </w:tr>
      <w:tr w:rsidR="003878E5" w:rsidRPr="003878E5" w14:paraId="0AEFBB81" w14:textId="77777777" w:rsidTr="003878E5">
        <w:trPr>
          <w:trHeight w:val="283"/>
        </w:trPr>
        <w:tc>
          <w:tcPr>
            <w:tcW w:w="3130" w:type="dxa"/>
            <w:tcBorders>
              <w:top w:val="single" w:sz="4" w:space="0" w:color="000000"/>
              <w:bottom w:val="single" w:sz="4" w:space="0" w:color="000000"/>
            </w:tcBorders>
          </w:tcPr>
          <w:p w14:paraId="7765616A"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p>
        </w:tc>
        <w:tc>
          <w:tcPr>
            <w:tcW w:w="342" w:type="dxa"/>
          </w:tcPr>
          <w:p w14:paraId="07570CD5"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3078" w:type="dxa"/>
            <w:tcBorders>
              <w:top w:val="single" w:sz="4" w:space="0" w:color="000000"/>
              <w:bottom w:val="single" w:sz="4" w:space="0" w:color="000000"/>
            </w:tcBorders>
          </w:tcPr>
          <w:p w14:paraId="3193FB75"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540" w:type="dxa"/>
          </w:tcPr>
          <w:p w14:paraId="15227433"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2478" w:type="dxa"/>
            <w:tcBorders>
              <w:top w:val="single" w:sz="4" w:space="0" w:color="000000"/>
              <w:bottom w:val="single" w:sz="4" w:space="0" w:color="000000"/>
            </w:tcBorders>
          </w:tcPr>
          <w:p w14:paraId="65D080F2"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r>
      <w:tr w:rsidR="003878E5" w:rsidRPr="003878E5" w14:paraId="0DD93D7E" w14:textId="77777777" w:rsidTr="003878E5">
        <w:trPr>
          <w:trHeight w:val="145"/>
        </w:trPr>
        <w:tc>
          <w:tcPr>
            <w:tcW w:w="3130" w:type="dxa"/>
            <w:tcBorders>
              <w:top w:val="single" w:sz="4" w:space="0" w:color="000000"/>
              <w:bottom w:val="single" w:sz="4" w:space="0" w:color="000000"/>
            </w:tcBorders>
          </w:tcPr>
          <w:p w14:paraId="29F8F372" w14:textId="77777777" w:rsidR="003878E5" w:rsidRPr="003878E5" w:rsidRDefault="003878E5" w:rsidP="003878E5">
            <w:pPr>
              <w:widowControl w:val="0"/>
              <w:suppressAutoHyphens/>
              <w:snapToGrid w:val="0"/>
              <w:spacing w:after="0" w:line="240" w:lineRule="auto"/>
              <w:ind w:left="-70" w:firstLine="70"/>
              <w:jc w:val="both"/>
              <w:rPr>
                <w:rFonts w:ascii="Arial" w:eastAsia="Times New Roman" w:hAnsi="Arial" w:cs="Arial"/>
                <w:b/>
                <w:sz w:val="20"/>
                <w:szCs w:val="24"/>
                <w:lang w:eastAsia="ar-SA"/>
              </w:rPr>
            </w:pPr>
          </w:p>
        </w:tc>
        <w:tc>
          <w:tcPr>
            <w:tcW w:w="342" w:type="dxa"/>
          </w:tcPr>
          <w:p w14:paraId="4EA01D00"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3078" w:type="dxa"/>
            <w:tcBorders>
              <w:top w:val="single" w:sz="4" w:space="0" w:color="000000"/>
              <w:bottom w:val="single" w:sz="4" w:space="0" w:color="000000"/>
            </w:tcBorders>
          </w:tcPr>
          <w:p w14:paraId="6F8578DE"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540" w:type="dxa"/>
          </w:tcPr>
          <w:p w14:paraId="6E7ABDC1"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c>
          <w:tcPr>
            <w:tcW w:w="2478" w:type="dxa"/>
            <w:tcBorders>
              <w:top w:val="single" w:sz="4" w:space="0" w:color="000000"/>
              <w:bottom w:val="single" w:sz="4" w:space="0" w:color="000000"/>
            </w:tcBorders>
          </w:tcPr>
          <w:p w14:paraId="75CE7E89" w14:textId="77777777" w:rsidR="003878E5" w:rsidRPr="003878E5" w:rsidRDefault="003878E5" w:rsidP="003878E5">
            <w:pPr>
              <w:widowControl w:val="0"/>
              <w:suppressAutoHyphens/>
              <w:snapToGrid w:val="0"/>
              <w:spacing w:after="0" w:line="240" w:lineRule="auto"/>
              <w:ind w:left="-70" w:firstLine="70"/>
              <w:jc w:val="center"/>
              <w:rPr>
                <w:rFonts w:ascii="Arial" w:eastAsia="Times New Roman" w:hAnsi="Arial" w:cs="Arial"/>
                <w:sz w:val="20"/>
                <w:szCs w:val="24"/>
                <w:lang w:eastAsia="ar-SA"/>
              </w:rPr>
            </w:pPr>
          </w:p>
        </w:tc>
      </w:tr>
    </w:tbl>
    <w:p w14:paraId="6218B7A7"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694A7A4D" w14:textId="77777777" w:rsidR="003878E5" w:rsidRPr="003878E5" w:rsidRDefault="003878E5" w:rsidP="003878E5">
      <w:pPr>
        <w:widowControl w:val="0"/>
        <w:tabs>
          <w:tab w:val="left" w:pos="7371"/>
        </w:tabs>
        <w:suppressAutoHyphens/>
        <w:spacing w:after="0" w:line="240" w:lineRule="auto"/>
        <w:jc w:val="both"/>
        <w:rPr>
          <w:rFonts w:ascii="Arial" w:eastAsia="Times New Roman" w:hAnsi="Arial" w:cs="Arial"/>
          <w:b/>
          <w:sz w:val="20"/>
          <w:szCs w:val="24"/>
          <w:lang w:eastAsia="ar-SA"/>
        </w:rPr>
      </w:pPr>
    </w:p>
    <w:p w14:paraId="6942C6BE" w14:textId="77777777"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 xml:space="preserve">Votre association est-elle reconnue d’utilité publique ?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41CF6102" w14:textId="77777777" w:rsidR="003878E5" w:rsidRPr="003878E5" w:rsidRDefault="003878E5" w:rsidP="003878E5">
      <w:pPr>
        <w:widowControl w:val="0"/>
        <w:tabs>
          <w:tab w:val="right" w:leader="dot" w:pos="9498"/>
        </w:tabs>
        <w:suppressAutoHyphens/>
        <w:spacing w:after="120" w:line="240" w:lineRule="auto"/>
        <w:jc w:val="both"/>
        <w:rPr>
          <w:rFonts w:ascii="Arial" w:eastAsia="Times New Roman" w:hAnsi="Arial" w:cs="Arial"/>
          <w:sz w:val="20"/>
          <w:szCs w:val="24"/>
          <w:rtl/>
          <w:lang w:eastAsia="ar-SA"/>
        </w:rPr>
      </w:pPr>
      <w:r w:rsidRPr="003878E5">
        <w:rPr>
          <w:rFonts w:ascii="Arial" w:eastAsia="Times New Roman" w:hAnsi="Arial" w:cs="Arial"/>
          <w:sz w:val="20"/>
          <w:szCs w:val="24"/>
          <w:lang w:eastAsia="ar-SA"/>
        </w:rPr>
        <w:t xml:space="preserve">Date de publication au Journal Officiel : </w:t>
      </w:r>
      <w:r w:rsidRPr="003878E5">
        <w:rPr>
          <w:rFonts w:ascii="Arial" w:eastAsia="Times New Roman" w:hAnsi="Arial" w:cs="Arial"/>
          <w:sz w:val="20"/>
          <w:szCs w:val="24"/>
          <w:rtl/>
          <w:lang w:eastAsia="ar-SA"/>
        </w:rPr>
        <w:t>׀__׀__׀__׀__׀__׀__׀__׀__׀</w:t>
      </w:r>
    </w:p>
    <w:p w14:paraId="4BC9587A" w14:textId="77777777" w:rsidR="003878E5" w:rsidRPr="003878E5" w:rsidRDefault="003878E5" w:rsidP="003878E5">
      <w:pPr>
        <w:widowControl w:val="0"/>
        <w:tabs>
          <w:tab w:val="right" w:leader="dot" w:pos="6300"/>
        </w:tabs>
        <w:suppressAutoHyphens/>
        <w:spacing w:after="120" w:line="240" w:lineRule="auto"/>
        <w:jc w:val="both"/>
        <w:rPr>
          <w:rFonts w:ascii="Arial" w:eastAsia="Times New Roman" w:hAnsi="Arial" w:cs="Arial"/>
          <w:sz w:val="20"/>
          <w:szCs w:val="24"/>
          <w:lang w:eastAsia="ar-SA"/>
        </w:rPr>
      </w:pPr>
    </w:p>
    <w:p w14:paraId="0654167E" w14:textId="77777777" w:rsidR="003878E5" w:rsidRPr="003878E5" w:rsidRDefault="003878E5" w:rsidP="003878E5">
      <w:pPr>
        <w:widowControl w:val="0"/>
        <w:tabs>
          <w:tab w:val="left" w:pos="6663"/>
          <w:tab w:val="left" w:pos="7797"/>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b/>
          <w:sz w:val="20"/>
          <w:szCs w:val="24"/>
          <w:lang w:eastAsia="ar-SA"/>
        </w:rPr>
        <w:t>Votre association dispose-t-elle d’un commissaire aux comptes</w:t>
      </w:r>
      <w:r w:rsidRPr="003878E5">
        <w:rPr>
          <w:rFonts w:ascii="Arial" w:eastAsia="Times New Roman" w:hAnsi="Arial" w:cs="Arial"/>
          <w:b/>
          <w:sz w:val="20"/>
          <w:szCs w:val="24"/>
          <w:vertAlign w:val="superscript"/>
          <w:lang w:eastAsia="ar-SA"/>
        </w:rPr>
        <w:footnoteReference w:id="3"/>
      </w:r>
      <w:r w:rsidRPr="003878E5">
        <w:rPr>
          <w:rFonts w:ascii="Arial" w:eastAsia="Times New Roman" w:hAnsi="Arial" w:cs="Arial"/>
          <w:b/>
          <w:sz w:val="20"/>
          <w:szCs w:val="24"/>
          <w:lang w:eastAsia="ar-SA"/>
        </w:rPr>
        <w:t xml:space="preserve"> ? </w:t>
      </w:r>
      <w:r w:rsidRPr="003878E5">
        <w:rPr>
          <w:rFonts w:ascii="Arial" w:eastAsia="Times New Roman" w:hAnsi="Arial" w:cs="Arial"/>
          <w:b/>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b/>
          <w:sz w:val="20"/>
          <w:szCs w:val="24"/>
          <w:lang w:eastAsia="ar-SA"/>
        </w:rPr>
        <w:t xml:space="preserve">  </w:t>
      </w:r>
      <w:proofErr w:type="gramStart"/>
      <w:r w:rsidRPr="003878E5">
        <w:rPr>
          <w:rFonts w:ascii="Arial" w:eastAsia="Times New Roman" w:hAnsi="Arial" w:cs="Arial"/>
          <w:sz w:val="20"/>
          <w:szCs w:val="24"/>
          <w:lang w:eastAsia="ar-SA"/>
        </w:rPr>
        <w:t>oui</w:t>
      </w:r>
      <w:proofErr w:type="gramEnd"/>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20"/>
          <w:szCs w:val="24"/>
          <w:lang w:eastAsia="ar-SA"/>
        </w:rPr>
        <w:t xml:space="preserve"> </w:t>
      </w:r>
      <w:r w:rsidRPr="003878E5">
        <w:rPr>
          <w:rFonts w:ascii="Arial" w:eastAsia="Times New Roman" w:hAnsi="Arial" w:cs="Arial"/>
          <w:b/>
          <w:sz w:val="20"/>
          <w:szCs w:val="24"/>
          <w:lang w:eastAsia="ar-SA"/>
        </w:rPr>
        <w:t xml:space="preserve"> </w:t>
      </w:r>
      <w:r w:rsidRPr="003878E5">
        <w:rPr>
          <w:rFonts w:ascii="Arial" w:eastAsia="Times New Roman" w:hAnsi="Arial" w:cs="Arial"/>
          <w:sz w:val="20"/>
          <w:szCs w:val="24"/>
          <w:lang w:eastAsia="ar-SA"/>
        </w:rPr>
        <w:t>non</w:t>
      </w:r>
    </w:p>
    <w:p w14:paraId="62EF8EE7" w14:textId="77777777" w:rsidR="003878E5" w:rsidRPr="003878E5" w:rsidRDefault="003878E5" w:rsidP="003878E5">
      <w:pPr>
        <w:widowControl w:val="0"/>
        <w:suppressAutoHyphens/>
        <w:spacing w:after="0" w:line="240" w:lineRule="auto"/>
        <w:jc w:val="both"/>
        <w:rPr>
          <w:rFonts w:ascii="Arial" w:eastAsia="Times New Roman" w:hAnsi="Arial" w:cs="Arial"/>
          <w:b/>
          <w:sz w:val="20"/>
          <w:szCs w:val="24"/>
          <w:lang w:eastAsia="ar-SA"/>
        </w:rPr>
      </w:pPr>
    </w:p>
    <w:p w14:paraId="1B4A176D" w14:textId="77777777" w:rsidR="003878E5" w:rsidRPr="003878E5" w:rsidRDefault="003878E5" w:rsidP="003878E5">
      <w:pPr>
        <w:keepNext/>
        <w:widowControl w:val="0"/>
        <w:numPr>
          <w:ilvl w:val="2"/>
          <w:numId w:val="0"/>
        </w:numPr>
        <w:tabs>
          <w:tab w:val="num" w:pos="0"/>
        </w:tabs>
        <w:suppressAutoHyphens/>
        <w:spacing w:before="120" w:after="0" w:line="240" w:lineRule="auto"/>
        <w:ind w:left="720" w:hanging="720"/>
        <w:outlineLvl w:val="2"/>
        <w:rPr>
          <w:rFonts w:ascii="Arial" w:eastAsia="Times New Roman" w:hAnsi="Arial" w:cs="Arial"/>
          <w:b/>
          <w:bCs/>
          <w:sz w:val="20"/>
          <w:szCs w:val="24"/>
          <w:lang w:eastAsia="ar-SA"/>
        </w:rPr>
      </w:pPr>
      <w:r w:rsidRPr="003878E5">
        <w:rPr>
          <w:rFonts w:ascii="Arial" w:eastAsia="Times New Roman" w:hAnsi="Arial" w:cs="Arial"/>
          <w:b/>
          <w:bCs/>
          <w:sz w:val="20"/>
          <w:szCs w:val="24"/>
          <w:lang w:eastAsia="ar-SA"/>
        </w:rPr>
        <w:t>II )  Renseignements concernant les ressources humaines</w:t>
      </w:r>
    </w:p>
    <w:p w14:paraId="04716C78" w14:textId="77777777" w:rsidR="003878E5" w:rsidRPr="003878E5" w:rsidRDefault="003878E5" w:rsidP="003878E5">
      <w:pPr>
        <w:widowControl w:val="0"/>
        <w:suppressAutoHyphens/>
        <w:spacing w:after="0" w:line="240" w:lineRule="auto"/>
        <w:rPr>
          <w:rFonts w:ascii="Arial" w:eastAsia="Times New Roman" w:hAnsi="Arial" w:cs="Arial"/>
          <w:sz w:val="20"/>
          <w:szCs w:val="24"/>
          <w:lang w:eastAsia="ar-SA"/>
        </w:rPr>
      </w:pPr>
    </w:p>
    <w:p w14:paraId="0E5AF018" w14:textId="77777777" w:rsidR="003878E5" w:rsidRPr="003878E5" w:rsidRDefault="003878E5" w:rsidP="003878E5">
      <w:pPr>
        <w:widowControl w:val="0"/>
        <w:tabs>
          <w:tab w:val="right" w:leader="dot" w:pos="6237"/>
          <w:tab w:val="left" w:leader="dot" w:pos="9085"/>
        </w:tabs>
        <w:suppressAutoHyphens/>
        <w:spacing w:after="0" w:line="240" w:lineRule="auto"/>
        <w:ind w:left="-13"/>
        <w:rPr>
          <w:rFonts w:ascii="Arial" w:eastAsia="Times New Roman" w:hAnsi="Arial" w:cs="Arial"/>
          <w:bCs/>
          <w:sz w:val="20"/>
          <w:szCs w:val="24"/>
          <w:lang w:eastAsia="ar-SA"/>
        </w:rPr>
      </w:pPr>
      <w:r w:rsidRPr="003878E5">
        <w:rPr>
          <w:rFonts w:ascii="Arial" w:eastAsia="Times New Roman" w:hAnsi="Arial" w:cs="Arial"/>
          <w:b/>
          <w:sz w:val="20"/>
          <w:szCs w:val="24"/>
          <w:lang w:eastAsia="ar-SA"/>
        </w:rPr>
        <w:t xml:space="preserve">Nombre d'adhérents de l'association : </w:t>
      </w:r>
      <w:r w:rsidRPr="003878E5">
        <w:rPr>
          <w:rFonts w:ascii="Arial" w:eastAsia="Times New Roman" w:hAnsi="Arial" w:cs="Arial"/>
          <w:bCs/>
          <w:sz w:val="20"/>
          <w:szCs w:val="24"/>
          <w:lang w:eastAsia="ar-SA"/>
        </w:rPr>
        <w:tab/>
      </w:r>
    </w:p>
    <w:p w14:paraId="51B97A8C" w14:textId="77777777" w:rsidR="003878E5" w:rsidRPr="003878E5" w:rsidRDefault="003878E5" w:rsidP="003878E5">
      <w:pPr>
        <w:widowControl w:val="0"/>
        <w:tabs>
          <w:tab w:val="left" w:pos="4537"/>
          <w:tab w:val="left" w:pos="9085"/>
        </w:tabs>
        <w:suppressAutoHyphens/>
        <w:spacing w:after="0" w:line="240" w:lineRule="auto"/>
        <w:ind w:left="-13"/>
        <w:rPr>
          <w:rFonts w:ascii="Arial" w:eastAsia="Times New Roman" w:hAnsi="Arial" w:cs="Arial"/>
          <w:sz w:val="20"/>
          <w:szCs w:val="24"/>
          <w:lang w:eastAsia="ar-SA"/>
        </w:rPr>
      </w:pPr>
      <w:r w:rsidRPr="003878E5">
        <w:rPr>
          <w:rFonts w:ascii="Arial" w:eastAsia="Times New Roman" w:hAnsi="Arial" w:cs="Arial"/>
          <w:sz w:val="20"/>
          <w:szCs w:val="24"/>
          <w:lang w:eastAsia="ar-SA"/>
        </w:rPr>
        <w:t>(</w:t>
      </w:r>
      <w:proofErr w:type="gramStart"/>
      <w:r w:rsidRPr="003878E5">
        <w:rPr>
          <w:rFonts w:ascii="Arial" w:eastAsia="Times New Roman" w:hAnsi="Arial" w:cs="Arial"/>
          <w:sz w:val="20"/>
          <w:szCs w:val="24"/>
          <w:lang w:eastAsia="ar-SA"/>
        </w:rPr>
        <w:t>à</w:t>
      </w:r>
      <w:proofErr w:type="gramEnd"/>
      <w:r w:rsidRPr="003878E5">
        <w:rPr>
          <w:rFonts w:ascii="Arial" w:eastAsia="Times New Roman" w:hAnsi="Arial" w:cs="Arial"/>
          <w:sz w:val="20"/>
          <w:szCs w:val="24"/>
          <w:lang w:eastAsia="ar-SA"/>
        </w:rPr>
        <w:t xml:space="preserve"> jour de la cotisation statutaire au 31 décembre de l’année écoulée)</w:t>
      </w:r>
    </w:p>
    <w:p w14:paraId="539F1EAE" w14:textId="77777777" w:rsidR="003878E5" w:rsidRPr="003878E5" w:rsidRDefault="003878E5" w:rsidP="003878E5">
      <w:pPr>
        <w:widowControl w:val="0"/>
        <w:tabs>
          <w:tab w:val="left" w:pos="4537"/>
          <w:tab w:val="left" w:pos="9085"/>
        </w:tabs>
        <w:suppressAutoHyphens/>
        <w:spacing w:after="0" w:line="240" w:lineRule="auto"/>
        <w:ind w:left="-13"/>
        <w:rPr>
          <w:rFonts w:ascii="Arial" w:eastAsia="Arial Unicode MS" w:hAnsi="Arial" w:cs="Arial"/>
          <w:color w:val="808080"/>
          <w:sz w:val="20"/>
          <w:szCs w:val="24"/>
          <w:lang w:eastAsia="ar-SA"/>
        </w:rPr>
      </w:pPr>
    </w:p>
    <w:tbl>
      <w:tblPr>
        <w:tblW w:w="0" w:type="auto"/>
        <w:tblInd w:w="-38" w:type="dxa"/>
        <w:tblLayout w:type="fixed"/>
        <w:tblCellMar>
          <w:left w:w="70" w:type="dxa"/>
          <w:right w:w="70" w:type="dxa"/>
        </w:tblCellMar>
        <w:tblLook w:val="0000" w:firstRow="0" w:lastRow="0" w:firstColumn="0" w:lastColumn="0" w:noHBand="0" w:noVBand="0"/>
      </w:tblPr>
      <w:tblGrid>
        <w:gridCol w:w="2235"/>
        <w:gridCol w:w="992"/>
        <w:gridCol w:w="2299"/>
        <w:gridCol w:w="961"/>
        <w:gridCol w:w="2583"/>
      </w:tblGrid>
      <w:tr w:rsidR="003878E5" w:rsidRPr="003878E5" w14:paraId="7321EF32" w14:textId="77777777" w:rsidTr="003878E5">
        <w:trPr>
          <w:trHeight w:val="239"/>
        </w:trPr>
        <w:tc>
          <w:tcPr>
            <w:tcW w:w="2235" w:type="dxa"/>
          </w:tcPr>
          <w:p w14:paraId="1A68E08A" w14:textId="77777777" w:rsidR="003878E5" w:rsidRPr="003878E5" w:rsidRDefault="003878E5" w:rsidP="003878E5">
            <w:pPr>
              <w:widowControl w:val="0"/>
              <w:tabs>
                <w:tab w:val="left" w:pos="4537"/>
                <w:tab w:val="left" w:pos="9085"/>
              </w:tabs>
              <w:suppressAutoHyphens/>
              <w:snapToGrid w:val="0"/>
              <w:spacing w:after="0" w:line="240" w:lineRule="auto"/>
              <w:ind w:left="-13"/>
              <w:jc w:val="center"/>
              <w:rPr>
                <w:rFonts w:ascii="Arial" w:eastAsia="Times New Roman" w:hAnsi="Arial" w:cs="Arial"/>
                <w:position w:val="-2"/>
                <w:sz w:val="20"/>
                <w:szCs w:val="24"/>
                <w:lang w:eastAsia="ar-SA"/>
              </w:rPr>
            </w:pPr>
            <w:proofErr w:type="gramStart"/>
            <w:r w:rsidRPr="003878E5">
              <w:rPr>
                <w:rFonts w:ascii="Arial" w:eastAsia="Times New Roman" w:hAnsi="Arial" w:cs="Arial"/>
                <w:position w:val="-2"/>
                <w:sz w:val="20"/>
                <w:szCs w:val="24"/>
                <w:lang w:eastAsia="ar-SA"/>
              </w:rPr>
              <w:t>dont</w:t>
            </w:r>
            <w:proofErr w:type="gramEnd"/>
          </w:p>
        </w:tc>
        <w:tc>
          <w:tcPr>
            <w:tcW w:w="992" w:type="dxa"/>
            <w:tcBorders>
              <w:top w:val="single" w:sz="4" w:space="0" w:color="000000"/>
              <w:left w:val="single" w:sz="4" w:space="0" w:color="000000"/>
              <w:bottom w:val="single" w:sz="4" w:space="0" w:color="000000"/>
            </w:tcBorders>
          </w:tcPr>
          <w:p w14:paraId="447AD41E"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2"/>
                <w:sz w:val="20"/>
                <w:szCs w:val="24"/>
                <w:lang w:eastAsia="ar-SA"/>
              </w:rPr>
            </w:pPr>
          </w:p>
        </w:tc>
        <w:tc>
          <w:tcPr>
            <w:tcW w:w="2299" w:type="dxa"/>
            <w:tcBorders>
              <w:left w:val="single" w:sz="4" w:space="0" w:color="000000"/>
            </w:tcBorders>
          </w:tcPr>
          <w:p w14:paraId="37284F67" w14:textId="77777777" w:rsidR="003878E5" w:rsidRPr="003878E5" w:rsidRDefault="003878E5" w:rsidP="003878E5">
            <w:pPr>
              <w:widowControl w:val="0"/>
              <w:tabs>
                <w:tab w:val="left" w:pos="4537"/>
                <w:tab w:val="left" w:pos="9085"/>
              </w:tabs>
              <w:suppressAutoHyphens/>
              <w:snapToGrid w:val="0"/>
              <w:spacing w:after="0" w:line="240" w:lineRule="auto"/>
              <w:ind w:left="-13"/>
              <w:rPr>
                <w:rFonts w:ascii="Arial" w:eastAsia="Times New Roman" w:hAnsi="Arial" w:cs="Arial"/>
                <w:position w:val="-5"/>
                <w:sz w:val="20"/>
                <w:szCs w:val="24"/>
                <w:lang w:eastAsia="ar-SA"/>
              </w:rPr>
            </w:pPr>
            <w:r w:rsidRPr="003878E5">
              <w:rPr>
                <w:rFonts w:ascii="Arial" w:eastAsia="Times New Roman" w:hAnsi="Arial" w:cs="Arial"/>
                <w:position w:val="-4"/>
                <w:sz w:val="20"/>
                <w:szCs w:val="24"/>
                <w:lang w:eastAsia="ar-SA"/>
              </w:rPr>
              <w:t xml:space="preserve"> </w:t>
            </w:r>
            <w:proofErr w:type="gramStart"/>
            <w:r w:rsidRPr="003878E5">
              <w:rPr>
                <w:rFonts w:ascii="Arial" w:eastAsia="Times New Roman" w:hAnsi="Arial" w:cs="Arial"/>
                <w:position w:val="-5"/>
                <w:sz w:val="20"/>
                <w:szCs w:val="24"/>
                <w:lang w:eastAsia="ar-SA"/>
              </w:rPr>
              <w:t>femmes</w:t>
            </w:r>
            <w:proofErr w:type="gramEnd"/>
          </w:p>
        </w:tc>
        <w:tc>
          <w:tcPr>
            <w:tcW w:w="961" w:type="dxa"/>
            <w:tcBorders>
              <w:top w:val="single" w:sz="4" w:space="0" w:color="000000"/>
              <w:left w:val="single" w:sz="4" w:space="0" w:color="000000"/>
              <w:bottom w:val="single" w:sz="4" w:space="0" w:color="000000"/>
            </w:tcBorders>
          </w:tcPr>
          <w:p w14:paraId="207AE75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2"/>
                <w:sz w:val="20"/>
                <w:szCs w:val="24"/>
                <w:lang w:eastAsia="ar-SA"/>
              </w:rPr>
            </w:pPr>
          </w:p>
        </w:tc>
        <w:tc>
          <w:tcPr>
            <w:tcW w:w="2583" w:type="dxa"/>
            <w:tcBorders>
              <w:left w:val="single" w:sz="4" w:space="0" w:color="000000"/>
            </w:tcBorders>
          </w:tcPr>
          <w:p w14:paraId="260A45BB" w14:textId="77777777" w:rsidR="003878E5" w:rsidRPr="003878E5" w:rsidRDefault="003878E5" w:rsidP="003878E5">
            <w:pPr>
              <w:widowControl w:val="0"/>
              <w:tabs>
                <w:tab w:val="left" w:pos="4537"/>
                <w:tab w:val="left" w:pos="9085"/>
              </w:tabs>
              <w:suppressAutoHyphens/>
              <w:snapToGrid w:val="0"/>
              <w:spacing w:after="0" w:line="240" w:lineRule="auto"/>
              <w:ind w:left="-13"/>
              <w:rPr>
                <w:rFonts w:ascii="Arial" w:eastAsia="Times New Roman" w:hAnsi="Arial" w:cs="Arial"/>
                <w:position w:val="-5"/>
                <w:sz w:val="20"/>
                <w:szCs w:val="24"/>
                <w:lang w:eastAsia="ar-SA"/>
              </w:rPr>
            </w:pPr>
            <w:r w:rsidRPr="003878E5">
              <w:rPr>
                <w:rFonts w:ascii="Arial" w:eastAsia="Times New Roman" w:hAnsi="Arial" w:cs="Arial"/>
                <w:position w:val="-4"/>
                <w:sz w:val="20"/>
                <w:szCs w:val="24"/>
                <w:lang w:eastAsia="ar-SA"/>
              </w:rPr>
              <w:t xml:space="preserve"> </w:t>
            </w:r>
            <w:proofErr w:type="gramStart"/>
            <w:r w:rsidRPr="003878E5">
              <w:rPr>
                <w:rFonts w:ascii="Arial" w:eastAsia="Times New Roman" w:hAnsi="Arial" w:cs="Arial"/>
                <w:position w:val="-5"/>
                <w:sz w:val="20"/>
                <w:szCs w:val="24"/>
                <w:lang w:eastAsia="ar-SA"/>
              </w:rPr>
              <w:t>hommes</w:t>
            </w:r>
            <w:proofErr w:type="gramEnd"/>
            <w:r w:rsidRPr="003878E5">
              <w:rPr>
                <w:rFonts w:ascii="Arial" w:eastAsia="Times New Roman" w:hAnsi="Arial" w:cs="Arial"/>
                <w:position w:val="-5"/>
                <w:sz w:val="20"/>
                <w:szCs w:val="24"/>
                <w:lang w:eastAsia="ar-SA"/>
              </w:rPr>
              <w:t xml:space="preserve"> </w:t>
            </w:r>
          </w:p>
        </w:tc>
      </w:tr>
    </w:tbl>
    <w:p w14:paraId="77E25050" w14:textId="77777777" w:rsidR="003878E5" w:rsidRPr="003878E5" w:rsidRDefault="003878E5" w:rsidP="00EB092D">
      <w:pPr>
        <w:widowControl w:val="0"/>
        <w:suppressAutoHyphens/>
        <w:spacing w:after="0" w:line="240" w:lineRule="auto"/>
        <w:jc w:val="both"/>
        <w:rPr>
          <w:rFonts w:ascii="Times New Roman" w:eastAsia="Times New Roman" w:hAnsi="Times New Roman" w:cs="Times New Roman"/>
          <w:sz w:val="24"/>
          <w:szCs w:val="24"/>
          <w:lang w:eastAsia="ar-SA"/>
        </w:rPr>
      </w:pPr>
    </w:p>
    <w:p w14:paraId="403016B5" w14:textId="77777777" w:rsidR="003878E5" w:rsidRPr="003878E5" w:rsidRDefault="003878E5" w:rsidP="003878E5">
      <w:pPr>
        <w:widowControl w:val="0"/>
        <w:suppressAutoHyphens/>
        <w:spacing w:after="0" w:line="240" w:lineRule="auto"/>
        <w:jc w:val="both"/>
        <w:rPr>
          <w:rFonts w:ascii="Arial" w:eastAsia="Times New Roman" w:hAnsi="Arial" w:cs="Arial"/>
          <w:b/>
          <w:color w:val="000080"/>
          <w:sz w:val="20"/>
          <w:szCs w:val="24"/>
          <w:lang w:eastAsia="ar-SA"/>
        </w:rPr>
      </w:pPr>
    </w:p>
    <w:p w14:paraId="0FE3EB28" w14:textId="050DE2FE" w:rsidR="003878E5" w:rsidRPr="003878E5" w:rsidRDefault="003878E5" w:rsidP="003878E5">
      <w:pPr>
        <w:widowControl w:val="0"/>
        <w:suppressAutoHyphens/>
        <w:spacing w:after="0" w:line="240" w:lineRule="auto"/>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Moyens humains de </w:t>
      </w:r>
      <w:r w:rsidR="001D1F9D">
        <w:rPr>
          <w:rFonts w:ascii="Arial" w:eastAsia="Times New Roman" w:hAnsi="Arial" w:cs="Arial"/>
          <w:b/>
          <w:sz w:val="20"/>
          <w:szCs w:val="24"/>
          <w:lang w:eastAsia="ar-SA"/>
        </w:rPr>
        <w:t>la structure</w:t>
      </w:r>
    </w:p>
    <w:p w14:paraId="35C1295C" w14:textId="77777777" w:rsidR="003878E5" w:rsidRPr="003878E5" w:rsidRDefault="003878E5" w:rsidP="00E72C5A">
      <w:pPr>
        <w:widowControl w:val="0"/>
        <w:tabs>
          <w:tab w:val="left" w:pos="4537"/>
          <w:tab w:val="left" w:pos="9085"/>
        </w:tabs>
        <w:suppressAutoHyphens/>
        <w:spacing w:after="0" w:line="240" w:lineRule="auto"/>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Bénévole : personne contribuant régulièrement à l’activité de votre association, de manière non rémunérée.</w:t>
      </w:r>
    </w:p>
    <w:p w14:paraId="4E5C815E" w14:textId="77777777" w:rsidR="003878E5" w:rsidRPr="003878E5" w:rsidRDefault="003878E5" w:rsidP="003878E5">
      <w:pPr>
        <w:widowControl w:val="0"/>
        <w:suppressAutoHyphens/>
        <w:spacing w:after="0" w:line="240" w:lineRule="auto"/>
        <w:jc w:val="both"/>
        <w:rPr>
          <w:rFonts w:ascii="Arial" w:eastAsia="Times New Roman" w:hAnsi="Arial" w:cs="Arial"/>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905"/>
        <w:gridCol w:w="1843"/>
        <w:gridCol w:w="3119"/>
        <w:gridCol w:w="1731"/>
      </w:tblGrid>
      <w:tr w:rsidR="003878E5" w:rsidRPr="003878E5" w14:paraId="78E143B6" w14:textId="77777777" w:rsidTr="003878E5">
        <w:trPr>
          <w:trHeight w:val="397"/>
        </w:trPr>
        <w:tc>
          <w:tcPr>
            <w:tcW w:w="2905" w:type="dxa"/>
            <w:tcBorders>
              <w:top w:val="single" w:sz="4" w:space="0" w:color="000000"/>
              <w:left w:val="single" w:sz="4" w:space="0" w:color="000000"/>
              <w:bottom w:val="single" w:sz="4" w:space="0" w:color="000000"/>
            </w:tcBorders>
          </w:tcPr>
          <w:p w14:paraId="4DDBCFE9"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u w:val="single"/>
                <w:lang w:eastAsia="ar-SA"/>
              </w:rPr>
            </w:pPr>
            <w:r w:rsidRPr="003878E5">
              <w:rPr>
                <w:rFonts w:ascii="Arial" w:eastAsia="Times New Roman" w:hAnsi="Arial" w:cs="Arial"/>
                <w:b/>
                <w:sz w:val="20"/>
                <w:szCs w:val="24"/>
                <w:lang w:eastAsia="ar-SA"/>
              </w:rPr>
              <w:t xml:space="preserve">Bénévoles : </w:t>
            </w:r>
            <w:r w:rsidRPr="003878E5">
              <w:rPr>
                <w:rFonts w:ascii="Arial" w:eastAsia="Times New Roman" w:hAnsi="Arial" w:cs="Arial"/>
                <w:b/>
                <w:sz w:val="20"/>
                <w:szCs w:val="24"/>
                <w:u w:val="single"/>
                <w:lang w:eastAsia="ar-SA"/>
              </w:rPr>
              <w:t>élus</w:t>
            </w:r>
          </w:p>
        </w:tc>
        <w:tc>
          <w:tcPr>
            <w:tcW w:w="1843" w:type="dxa"/>
            <w:tcBorders>
              <w:top w:val="single" w:sz="4" w:space="0" w:color="000000"/>
              <w:left w:val="single" w:sz="4" w:space="0" w:color="000000"/>
              <w:bottom w:val="single" w:sz="4" w:space="0" w:color="000000"/>
            </w:tcBorders>
          </w:tcPr>
          <w:p w14:paraId="04C3F28B"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p>
        </w:tc>
        <w:tc>
          <w:tcPr>
            <w:tcW w:w="3119" w:type="dxa"/>
            <w:tcBorders>
              <w:top w:val="single" w:sz="4" w:space="0" w:color="000000"/>
              <w:left w:val="single" w:sz="4" w:space="0" w:color="000000"/>
              <w:bottom w:val="single" w:sz="4" w:space="0" w:color="000000"/>
            </w:tcBorders>
          </w:tcPr>
          <w:p w14:paraId="6C3C6A40"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r w:rsidRPr="003878E5">
              <w:rPr>
                <w:rFonts w:ascii="Arial" w:eastAsia="Times New Roman" w:hAnsi="Arial" w:cs="Arial"/>
                <w:b/>
                <w:sz w:val="20"/>
                <w:szCs w:val="24"/>
                <w:lang w:eastAsia="ar-SA"/>
              </w:rPr>
              <w:t xml:space="preserve">Bénévoles : </w:t>
            </w:r>
            <w:r w:rsidRPr="003878E5">
              <w:rPr>
                <w:rFonts w:ascii="Arial" w:eastAsia="Times New Roman" w:hAnsi="Arial" w:cs="Arial"/>
                <w:b/>
                <w:sz w:val="20"/>
                <w:szCs w:val="24"/>
                <w:u w:val="single"/>
                <w:lang w:eastAsia="ar-SA"/>
              </w:rPr>
              <w:t>autres</w:t>
            </w:r>
          </w:p>
        </w:tc>
        <w:tc>
          <w:tcPr>
            <w:tcW w:w="1731" w:type="dxa"/>
            <w:tcBorders>
              <w:top w:val="single" w:sz="4" w:space="0" w:color="000000"/>
              <w:left w:val="single" w:sz="4" w:space="0" w:color="000000"/>
              <w:bottom w:val="single" w:sz="4" w:space="0" w:color="000000"/>
              <w:right w:val="single" w:sz="4" w:space="0" w:color="000000"/>
            </w:tcBorders>
          </w:tcPr>
          <w:p w14:paraId="64C51C73" w14:textId="77777777" w:rsidR="003878E5" w:rsidRPr="003878E5" w:rsidRDefault="003878E5" w:rsidP="003878E5">
            <w:pPr>
              <w:widowControl w:val="0"/>
              <w:tabs>
                <w:tab w:val="left" w:pos="3420"/>
              </w:tabs>
              <w:suppressAutoHyphens/>
              <w:snapToGrid w:val="0"/>
              <w:spacing w:after="0" w:line="240" w:lineRule="auto"/>
              <w:ind w:right="1178"/>
              <w:rPr>
                <w:rFonts w:ascii="Arial" w:eastAsia="Times New Roman" w:hAnsi="Arial" w:cs="Arial"/>
                <w:b/>
                <w:sz w:val="20"/>
                <w:szCs w:val="24"/>
                <w:u w:val="single"/>
                <w:lang w:eastAsia="ar-SA"/>
              </w:rPr>
            </w:pPr>
          </w:p>
        </w:tc>
      </w:tr>
    </w:tbl>
    <w:p w14:paraId="74EF9872" w14:textId="77777777" w:rsidR="003878E5" w:rsidRPr="003878E5" w:rsidRDefault="003878E5" w:rsidP="003878E5">
      <w:pPr>
        <w:widowControl w:val="0"/>
        <w:tabs>
          <w:tab w:val="left" w:pos="3420"/>
        </w:tabs>
        <w:suppressAutoHyphens/>
        <w:spacing w:after="0" w:line="240" w:lineRule="auto"/>
        <w:jc w:val="both"/>
        <w:rPr>
          <w:rFonts w:ascii="Times New Roman" w:eastAsia="Times New Roman" w:hAnsi="Times New Roman" w:cs="Times New Roman"/>
          <w:sz w:val="24"/>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4748"/>
        <w:gridCol w:w="4850"/>
      </w:tblGrid>
      <w:tr w:rsidR="003878E5" w:rsidRPr="003878E5" w14:paraId="5A88B4AC" w14:textId="77777777" w:rsidTr="003878E5">
        <w:trPr>
          <w:trHeight w:val="397"/>
        </w:trPr>
        <w:tc>
          <w:tcPr>
            <w:tcW w:w="4748" w:type="dxa"/>
            <w:tcBorders>
              <w:top w:val="single" w:sz="4" w:space="0" w:color="000000"/>
              <w:left w:val="single" w:sz="4" w:space="0" w:color="000000"/>
              <w:bottom w:val="single" w:sz="4" w:space="0" w:color="000000"/>
            </w:tcBorders>
          </w:tcPr>
          <w:p w14:paraId="26B84D05"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Nombre total de salariés : </w:t>
            </w:r>
          </w:p>
        </w:tc>
        <w:tc>
          <w:tcPr>
            <w:tcW w:w="4850" w:type="dxa"/>
            <w:tcBorders>
              <w:top w:val="single" w:sz="4" w:space="0" w:color="000000"/>
              <w:left w:val="single" w:sz="4" w:space="0" w:color="000000"/>
              <w:bottom w:val="single" w:sz="4" w:space="0" w:color="000000"/>
              <w:right w:val="single" w:sz="4" w:space="0" w:color="000000"/>
            </w:tcBorders>
          </w:tcPr>
          <w:p w14:paraId="076F792F" w14:textId="77777777" w:rsidR="003878E5" w:rsidRPr="003878E5" w:rsidRDefault="003878E5" w:rsidP="003878E5">
            <w:pPr>
              <w:widowControl w:val="0"/>
              <w:tabs>
                <w:tab w:val="left" w:pos="3420"/>
              </w:tabs>
              <w:suppressAutoHyphens/>
              <w:snapToGrid w:val="0"/>
              <w:spacing w:after="0" w:line="240" w:lineRule="auto"/>
              <w:ind w:right="1178"/>
              <w:jc w:val="right"/>
              <w:rPr>
                <w:rFonts w:ascii="Arial" w:eastAsia="Times New Roman" w:hAnsi="Arial" w:cs="Arial"/>
                <w:b/>
                <w:sz w:val="20"/>
                <w:szCs w:val="24"/>
                <w:lang w:eastAsia="ar-SA"/>
              </w:rPr>
            </w:pPr>
          </w:p>
        </w:tc>
      </w:tr>
      <w:tr w:rsidR="003878E5" w:rsidRPr="003878E5" w14:paraId="31CE9866" w14:textId="77777777" w:rsidTr="003878E5">
        <w:trPr>
          <w:trHeight w:val="397"/>
        </w:trPr>
        <w:tc>
          <w:tcPr>
            <w:tcW w:w="4748" w:type="dxa"/>
            <w:tcBorders>
              <w:top w:val="single" w:sz="4" w:space="0" w:color="000000"/>
              <w:left w:val="single" w:sz="4" w:space="0" w:color="000000"/>
              <w:bottom w:val="single" w:sz="4" w:space="0" w:color="000000"/>
            </w:tcBorders>
          </w:tcPr>
          <w:p w14:paraId="498817F4" w14:textId="77777777" w:rsidR="003878E5" w:rsidRPr="003878E5" w:rsidRDefault="003878E5" w:rsidP="003878E5">
            <w:pPr>
              <w:widowControl w:val="0"/>
              <w:tabs>
                <w:tab w:val="left" w:pos="3420"/>
              </w:tabs>
              <w:suppressAutoHyphens/>
              <w:snapToGrid w:val="0"/>
              <w:spacing w:after="0" w:line="240" w:lineRule="auto"/>
              <w:rPr>
                <w:rFonts w:ascii="Arial" w:eastAsia="Times New Roman" w:hAnsi="Arial" w:cs="Arial"/>
                <w:b/>
                <w:sz w:val="20"/>
                <w:szCs w:val="24"/>
                <w:lang w:eastAsia="ar-SA"/>
              </w:rPr>
            </w:pPr>
            <w:r w:rsidRPr="003878E5">
              <w:rPr>
                <w:rFonts w:ascii="Arial" w:eastAsia="Times New Roman" w:hAnsi="Arial" w:cs="Arial"/>
                <w:b/>
                <w:sz w:val="20"/>
                <w:szCs w:val="24"/>
                <w:lang w:eastAsia="ar-SA"/>
              </w:rPr>
              <w:t>Nombre de salariés (en équivalent temps plein travaillé / ETPT</w:t>
            </w:r>
            <w:r w:rsidRPr="003878E5">
              <w:rPr>
                <w:rFonts w:ascii="Arial" w:eastAsia="Times New Roman" w:hAnsi="Arial" w:cs="Arial"/>
                <w:b/>
                <w:sz w:val="20"/>
                <w:szCs w:val="24"/>
                <w:vertAlign w:val="superscript"/>
                <w:lang w:eastAsia="ar-SA"/>
              </w:rPr>
              <w:footnoteReference w:id="4"/>
            </w:r>
            <w:r w:rsidRPr="003878E5">
              <w:rPr>
                <w:rFonts w:ascii="Arial" w:eastAsia="Times New Roman" w:hAnsi="Arial" w:cs="Arial"/>
                <w:b/>
                <w:sz w:val="20"/>
                <w:szCs w:val="24"/>
                <w:lang w:eastAsia="ar-SA"/>
              </w:rPr>
              <w:t>) :</w:t>
            </w:r>
          </w:p>
        </w:tc>
        <w:tc>
          <w:tcPr>
            <w:tcW w:w="4850" w:type="dxa"/>
            <w:tcBorders>
              <w:top w:val="single" w:sz="4" w:space="0" w:color="000000"/>
              <w:left w:val="single" w:sz="4" w:space="0" w:color="000000"/>
              <w:bottom w:val="single" w:sz="4" w:space="0" w:color="000000"/>
              <w:right w:val="single" w:sz="4" w:space="0" w:color="000000"/>
            </w:tcBorders>
          </w:tcPr>
          <w:p w14:paraId="050BD3F2" w14:textId="77777777" w:rsidR="003878E5" w:rsidRPr="003878E5" w:rsidRDefault="003878E5" w:rsidP="003878E5">
            <w:pPr>
              <w:widowControl w:val="0"/>
              <w:tabs>
                <w:tab w:val="left" w:pos="3420"/>
              </w:tabs>
              <w:suppressAutoHyphens/>
              <w:snapToGrid w:val="0"/>
              <w:spacing w:after="0" w:line="240" w:lineRule="auto"/>
              <w:ind w:right="1178"/>
              <w:jc w:val="right"/>
              <w:rPr>
                <w:rFonts w:ascii="Arial" w:eastAsia="Times New Roman" w:hAnsi="Arial" w:cs="Arial"/>
                <w:b/>
                <w:sz w:val="20"/>
                <w:szCs w:val="24"/>
                <w:lang w:eastAsia="ar-SA"/>
              </w:rPr>
            </w:pPr>
          </w:p>
        </w:tc>
      </w:tr>
    </w:tbl>
    <w:p w14:paraId="5DB93E58" w14:textId="77777777" w:rsidR="003878E5" w:rsidRPr="003878E5" w:rsidRDefault="003878E5" w:rsidP="003878E5">
      <w:pPr>
        <w:widowControl w:val="0"/>
        <w:tabs>
          <w:tab w:val="right" w:leader="dot" w:pos="9360"/>
        </w:tabs>
        <w:suppressAutoHyphens/>
        <w:spacing w:before="60" w:after="0" w:line="240" w:lineRule="auto"/>
        <w:jc w:val="both"/>
        <w:rPr>
          <w:rFonts w:ascii="Times New Roman" w:eastAsia="Times New Roman" w:hAnsi="Times New Roman" w:cs="Times New Roman"/>
          <w:sz w:val="24"/>
          <w:szCs w:val="24"/>
          <w:lang w:eastAsia="ar-SA"/>
        </w:rPr>
      </w:pPr>
    </w:p>
    <w:p w14:paraId="6F876354" w14:textId="7876377D" w:rsidR="003878E5" w:rsidRPr="00C85849" w:rsidRDefault="003878E5" w:rsidP="003878E5">
      <w:pPr>
        <w:widowControl w:val="0"/>
        <w:tabs>
          <w:tab w:val="right" w:leader="dot" w:pos="9360"/>
        </w:tabs>
        <w:suppressAutoHyphens/>
        <w:spacing w:before="120" w:after="0" w:line="240" w:lineRule="auto"/>
        <w:jc w:val="both"/>
        <w:rPr>
          <w:rFonts w:ascii="Arial" w:eastAsia="Times New Roman" w:hAnsi="Arial" w:cs="Arial"/>
          <w:b/>
          <w:sz w:val="20"/>
          <w:szCs w:val="24"/>
          <w:lang w:eastAsia="ar-SA"/>
        </w:rPr>
      </w:pPr>
      <w:r w:rsidRPr="003878E5">
        <w:rPr>
          <w:rFonts w:ascii="Arial" w:eastAsia="Times New Roman" w:hAnsi="Arial" w:cs="Arial"/>
          <w:b/>
          <w:sz w:val="20"/>
          <w:szCs w:val="24"/>
          <w:lang w:eastAsia="ar-SA"/>
        </w:rPr>
        <w:t>Cumul des cinq salaires annuels bruts les plus élevés </w:t>
      </w:r>
      <w:r w:rsidRPr="003878E5">
        <w:rPr>
          <w:rFonts w:ascii="Arial" w:eastAsia="Times New Roman" w:hAnsi="Arial" w:cs="Arial"/>
          <w:sz w:val="20"/>
          <w:szCs w:val="24"/>
          <w:lang w:eastAsia="ar-SA"/>
        </w:rPr>
        <w:t xml:space="preserve">: </w:t>
      </w:r>
      <w:r w:rsidRPr="003878E5">
        <w:rPr>
          <w:rFonts w:ascii="Arial" w:eastAsia="Times New Roman" w:hAnsi="Arial" w:cs="Arial"/>
          <w:sz w:val="20"/>
          <w:szCs w:val="24"/>
          <w:lang w:eastAsia="ar-SA"/>
        </w:rPr>
        <w:tab/>
        <w:t xml:space="preserve"> </w:t>
      </w:r>
      <w:r w:rsidRPr="003878E5">
        <w:rPr>
          <w:rFonts w:ascii="Arial" w:eastAsia="Times New Roman" w:hAnsi="Arial" w:cs="Arial"/>
          <w:b/>
          <w:sz w:val="20"/>
          <w:szCs w:val="24"/>
          <w:lang w:eastAsia="ar-SA"/>
        </w:rPr>
        <w:t>Euros.</w:t>
      </w:r>
    </w:p>
    <w:tbl>
      <w:tblPr>
        <w:tblpPr w:leftFromText="141" w:rightFromText="141" w:vertAnchor="page" w:horzAnchor="margin" w:tblpY="246"/>
        <w:tblW w:w="9790" w:type="dxa"/>
        <w:tblLayout w:type="fixed"/>
        <w:tblCellMar>
          <w:left w:w="70" w:type="dxa"/>
          <w:right w:w="70" w:type="dxa"/>
        </w:tblCellMar>
        <w:tblLook w:val="0000" w:firstRow="0" w:lastRow="0" w:firstColumn="0" w:lastColumn="0" w:noHBand="0" w:noVBand="0"/>
      </w:tblPr>
      <w:tblGrid>
        <w:gridCol w:w="9790"/>
      </w:tblGrid>
      <w:tr w:rsidR="00EB092D" w:rsidRPr="003878E5" w14:paraId="6D2C9386" w14:textId="77777777" w:rsidTr="00EB092D">
        <w:tc>
          <w:tcPr>
            <w:tcW w:w="9790" w:type="dxa"/>
            <w:shd w:val="clear" w:color="auto" w:fill="FFFF00"/>
          </w:tcPr>
          <w:p w14:paraId="37FA8CD2" w14:textId="23881FD2" w:rsidR="00EB092D" w:rsidRPr="003878E5" w:rsidRDefault="00EB092D" w:rsidP="00EB092D">
            <w:pPr>
              <w:widowControl w:val="0"/>
              <w:suppressAutoHyphens/>
              <w:snapToGrid w:val="0"/>
              <w:spacing w:after="0" w:line="240" w:lineRule="auto"/>
              <w:rPr>
                <w:rFonts w:ascii="Arial" w:eastAsia="Times New Roman" w:hAnsi="Arial" w:cs="Arial"/>
                <w:b/>
                <w:color w:val="000080"/>
                <w:sz w:val="56"/>
                <w:szCs w:val="56"/>
                <w:lang w:eastAsia="ar-SA"/>
              </w:rPr>
            </w:pPr>
            <w:r w:rsidRPr="003878E5">
              <w:rPr>
                <w:rFonts w:ascii="Arial" w:eastAsia="Times New Roman" w:hAnsi="Arial" w:cs="Arial"/>
                <w:b/>
                <w:bCs/>
                <w:color w:val="000080"/>
                <w:sz w:val="96"/>
                <w:szCs w:val="56"/>
                <w:lang w:eastAsia="ar-SA"/>
              </w:rPr>
              <w:lastRenderedPageBreak/>
              <w:t>2</w:t>
            </w:r>
            <w:r w:rsidRPr="003878E5">
              <w:rPr>
                <w:rFonts w:ascii="Arial" w:eastAsia="Times New Roman" w:hAnsi="Arial" w:cs="Arial"/>
                <w:b/>
                <w:bCs/>
                <w:color w:val="000080"/>
                <w:sz w:val="72"/>
                <w:szCs w:val="56"/>
                <w:lang w:eastAsia="ar-SA"/>
              </w:rPr>
              <w:t>.</w:t>
            </w:r>
            <w:r w:rsidRPr="003878E5">
              <w:rPr>
                <w:rFonts w:ascii="Arial Narrow" w:eastAsia="Times New Roman" w:hAnsi="Arial Narrow" w:cs="Times New Roman"/>
                <w:color w:val="000080"/>
                <w:sz w:val="56"/>
                <w:szCs w:val="56"/>
                <w:lang w:eastAsia="ar-SA"/>
              </w:rPr>
              <w:t xml:space="preserve"> Budget prévisionnel </w:t>
            </w:r>
            <w:r w:rsidR="001D1F9D" w:rsidRPr="001D1F9D">
              <w:rPr>
                <w:rFonts w:ascii="Arial Narrow" w:eastAsia="Times New Roman" w:hAnsi="Arial Narrow" w:cs="Times New Roman"/>
                <w:color w:val="000080"/>
                <w:sz w:val="56"/>
                <w:szCs w:val="56"/>
                <w:lang w:eastAsia="ar-SA"/>
              </w:rPr>
              <w:t>de la structure</w:t>
            </w:r>
          </w:p>
          <w:p w14:paraId="21F91F25" w14:textId="13E453FD" w:rsidR="00EB092D" w:rsidRPr="003878E5" w:rsidRDefault="00EB092D" w:rsidP="00EB092D">
            <w:pPr>
              <w:widowControl w:val="0"/>
              <w:suppressAutoHyphens/>
              <w:spacing w:after="0" w:line="240" w:lineRule="auto"/>
              <w:rPr>
                <w:rFonts w:ascii="Arial" w:eastAsia="Times New Roman" w:hAnsi="Arial" w:cs="Arial"/>
                <w:b/>
                <w:i/>
                <w:color w:val="000080"/>
                <w:sz w:val="20"/>
                <w:szCs w:val="24"/>
                <w:lang w:eastAsia="ar-SA"/>
              </w:rPr>
            </w:pPr>
            <w:r w:rsidRPr="003878E5">
              <w:rPr>
                <w:rFonts w:ascii="Arial" w:eastAsia="Times New Roman" w:hAnsi="Arial" w:cs="Arial"/>
                <w:b/>
                <w:i/>
                <w:color w:val="000080"/>
                <w:sz w:val="20"/>
                <w:szCs w:val="24"/>
                <w:lang w:eastAsia="ar-SA"/>
              </w:rPr>
              <w:t>Si l’exercice est différent de l’année civile, préciser les dates de début et de fin d’exercice. Le total des charges doit être égal au total des produits.</w:t>
            </w:r>
          </w:p>
        </w:tc>
      </w:tr>
    </w:tbl>
    <w:p w14:paraId="622467A6"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29A941C5" w14:textId="53787E06" w:rsidR="003878E5" w:rsidRPr="003878E5" w:rsidRDefault="003878E5" w:rsidP="003878E5">
      <w:pPr>
        <w:widowControl w:val="0"/>
        <w:tabs>
          <w:tab w:val="left" w:pos="2835"/>
          <w:tab w:val="left" w:pos="5670"/>
        </w:tabs>
        <w:suppressAutoHyphens/>
        <w:spacing w:after="0" w:line="240" w:lineRule="auto"/>
        <w:jc w:val="center"/>
        <w:rPr>
          <w:rFonts w:ascii="Arial" w:eastAsia="Times New Roman" w:hAnsi="Arial" w:cs="Arial"/>
          <w:b/>
          <w:sz w:val="20"/>
          <w:szCs w:val="24"/>
          <w:lang w:eastAsia="ar-SA"/>
        </w:rPr>
      </w:pPr>
      <w:r w:rsidRPr="003878E5">
        <w:rPr>
          <w:rFonts w:ascii="Arial" w:eastAsia="Times New Roman" w:hAnsi="Arial" w:cs="Arial"/>
          <w:b/>
          <w:sz w:val="20"/>
          <w:szCs w:val="24"/>
          <w:lang w:eastAsia="ar-SA"/>
        </w:rPr>
        <w:t xml:space="preserve">Exercice </w:t>
      </w:r>
      <w:r w:rsidR="00C85849" w:rsidRPr="002C7012">
        <w:rPr>
          <w:rFonts w:ascii="Arial" w:eastAsia="Times New Roman" w:hAnsi="Arial" w:cs="Arial"/>
          <w:b/>
          <w:sz w:val="20"/>
          <w:szCs w:val="24"/>
          <w:lang w:eastAsia="ar-SA"/>
        </w:rPr>
        <w:t>202</w:t>
      </w:r>
      <w:r w:rsidR="002C7012" w:rsidRPr="002C7012">
        <w:rPr>
          <w:rFonts w:ascii="Arial" w:eastAsia="Times New Roman" w:hAnsi="Arial" w:cs="Arial"/>
          <w:b/>
          <w:sz w:val="20"/>
          <w:szCs w:val="24"/>
          <w:lang w:eastAsia="ar-SA"/>
        </w:rPr>
        <w:t>4</w:t>
      </w:r>
      <w:r w:rsidR="002C7012">
        <w:rPr>
          <w:rFonts w:ascii="Arial" w:eastAsia="Times New Roman" w:hAnsi="Arial" w:cs="Arial"/>
          <w:b/>
          <w:sz w:val="20"/>
          <w:szCs w:val="24"/>
          <w:lang w:eastAsia="ar-SA"/>
        </w:rPr>
        <w:tab/>
      </w:r>
      <w:r w:rsidRPr="003878E5">
        <w:rPr>
          <w:rFonts w:ascii="Arial" w:eastAsia="Times New Roman" w:hAnsi="Arial" w:cs="Arial"/>
          <w:b/>
          <w:sz w:val="20"/>
          <w:szCs w:val="24"/>
          <w:lang w:eastAsia="ar-SA"/>
        </w:rPr>
        <w:t>date de début :</w:t>
      </w:r>
      <w:r w:rsidR="002C7012">
        <w:rPr>
          <w:rFonts w:ascii="Arial" w:eastAsia="Times New Roman" w:hAnsi="Arial" w:cs="Arial"/>
          <w:b/>
          <w:sz w:val="20"/>
          <w:szCs w:val="24"/>
          <w:lang w:eastAsia="ar-SA"/>
        </w:rPr>
        <w:t xml:space="preserve"> 01.01.24</w:t>
      </w:r>
      <w:r w:rsidRPr="003878E5">
        <w:rPr>
          <w:rFonts w:ascii="Arial" w:eastAsia="Times New Roman" w:hAnsi="Arial" w:cs="Arial"/>
          <w:b/>
          <w:sz w:val="20"/>
          <w:szCs w:val="24"/>
          <w:lang w:eastAsia="ar-SA"/>
        </w:rPr>
        <w:tab/>
        <w:t xml:space="preserve">date de fin : </w:t>
      </w:r>
      <w:r w:rsidR="002C7012">
        <w:rPr>
          <w:rFonts w:ascii="Arial" w:eastAsia="Times New Roman" w:hAnsi="Arial" w:cs="Arial"/>
          <w:b/>
          <w:sz w:val="20"/>
          <w:szCs w:val="24"/>
          <w:lang w:eastAsia="ar-SA"/>
        </w:rPr>
        <w:t>31.12.24</w:t>
      </w:r>
    </w:p>
    <w:p w14:paraId="5D4CDCB6" w14:textId="77777777" w:rsidR="003878E5" w:rsidRPr="003878E5" w:rsidRDefault="003878E5" w:rsidP="003878E5">
      <w:pPr>
        <w:widowControl w:val="0"/>
        <w:tabs>
          <w:tab w:val="left" w:pos="2835"/>
          <w:tab w:val="left" w:pos="5670"/>
        </w:tabs>
        <w:suppressAutoHyphens/>
        <w:spacing w:after="0" w:line="240" w:lineRule="auto"/>
        <w:rPr>
          <w:rFonts w:ascii="Arial" w:eastAsia="Times New Roman" w:hAnsi="Arial" w:cs="Arial"/>
          <w:b/>
          <w:sz w:val="20"/>
          <w:szCs w:val="24"/>
          <w:lang w:eastAsia="ar-SA"/>
        </w:rPr>
      </w:pPr>
    </w:p>
    <w:tbl>
      <w:tblPr>
        <w:tblW w:w="9800" w:type="dxa"/>
        <w:tblInd w:w="-15" w:type="dxa"/>
        <w:tblLayout w:type="fixed"/>
        <w:tblCellMar>
          <w:left w:w="70" w:type="dxa"/>
          <w:right w:w="70" w:type="dxa"/>
        </w:tblCellMar>
        <w:tblLook w:val="0000" w:firstRow="0" w:lastRow="0" w:firstColumn="0" w:lastColumn="0" w:noHBand="0" w:noVBand="0"/>
      </w:tblPr>
      <w:tblGrid>
        <w:gridCol w:w="3208"/>
        <w:gridCol w:w="1996"/>
        <w:gridCol w:w="2711"/>
        <w:gridCol w:w="1885"/>
      </w:tblGrid>
      <w:tr w:rsidR="003878E5" w:rsidRPr="003878E5" w14:paraId="1CB573DD" w14:textId="77777777" w:rsidTr="002C7012">
        <w:trPr>
          <w:trHeight w:val="293"/>
        </w:trPr>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BC0A2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CHARGES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DE8AC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23"/>
                <w:sz w:val="17"/>
                <w:szCs w:val="24"/>
                <w:lang w:eastAsia="ar-SA"/>
              </w:rPr>
              <w:t xml:space="preserve">Montant </w:t>
            </w:r>
            <w:r w:rsidRPr="003878E5">
              <w:rPr>
                <w:rFonts w:ascii="Arial" w:eastAsia="Times New Roman" w:hAnsi="Arial" w:cs="Arial"/>
                <w:position w:val="-23"/>
                <w:sz w:val="17"/>
                <w:szCs w:val="24"/>
                <w:vertAlign w:val="superscript"/>
                <w:lang w:eastAsia="ar-SA"/>
              </w:rPr>
              <w:footnoteReference w:id="5"/>
            </w: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47EE3D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14"/>
                <w:sz w:val="17"/>
                <w:szCs w:val="24"/>
                <w:lang w:eastAsia="ar-SA"/>
              </w:rPr>
              <w:t>PRODUITS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F85A8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Montant</w:t>
            </w:r>
          </w:p>
        </w:tc>
      </w:tr>
      <w:tr w:rsidR="003878E5" w:rsidRPr="003878E5" w14:paraId="27158D6D" w14:textId="77777777" w:rsidTr="002C7012">
        <w:trPr>
          <w:trHeight w:val="261"/>
        </w:trPr>
        <w:tc>
          <w:tcPr>
            <w:tcW w:w="5204"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782AAD1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DIRECTES</w:t>
            </w:r>
          </w:p>
        </w:tc>
        <w:tc>
          <w:tcPr>
            <w:tcW w:w="4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83E3F7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RESSOURCES DIRECTES</w:t>
            </w:r>
          </w:p>
        </w:tc>
      </w:tr>
      <w:tr w:rsidR="003878E5" w:rsidRPr="003878E5" w14:paraId="36CA6FA8"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DF563C"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60 – Achats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2FBE1C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411B961" w14:textId="012A0EB6" w:rsidR="003878E5" w:rsidRPr="003878E5" w:rsidRDefault="003878E5" w:rsidP="002C7012">
            <w:pPr>
              <w:widowControl w:val="0"/>
              <w:suppressAutoHyphens/>
              <w:snapToGrid w:val="0"/>
              <w:spacing w:after="0" w:line="240" w:lineRule="auto"/>
              <w:jc w:val="both"/>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70 – Vente de produits </w:t>
            </w:r>
            <w:r w:rsidR="00FC0096" w:rsidRPr="003878E5">
              <w:rPr>
                <w:rFonts w:ascii="Arial" w:eastAsia="Times New Roman" w:hAnsi="Arial" w:cs="Arial"/>
                <w:b/>
                <w:sz w:val="17"/>
                <w:szCs w:val="24"/>
                <w:lang w:eastAsia="ar-SA"/>
              </w:rPr>
              <w:t>finis, de</w:t>
            </w:r>
            <w:r w:rsidRPr="003878E5">
              <w:rPr>
                <w:rFonts w:ascii="Arial" w:eastAsia="Times New Roman" w:hAnsi="Arial" w:cs="Arial"/>
                <w:b/>
                <w:sz w:val="17"/>
                <w:szCs w:val="24"/>
                <w:lang w:eastAsia="ar-SA"/>
              </w:rPr>
              <w:t xml:space="preserve"> marchandises, prestations de services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01B00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9881500"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2A509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de services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56221B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B4758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0D5BD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7F518EA6"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49A8F8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Achats matières et fournitures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88227F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44A98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b/>
                <w:sz w:val="17"/>
                <w:szCs w:val="24"/>
                <w:lang w:eastAsia="ar-SA"/>
              </w:rPr>
              <w:t>74- Subventions d’exploitation</w:t>
            </w:r>
            <w:r w:rsidRPr="003878E5">
              <w:rPr>
                <w:rFonts w:ascii="Arial" w:eastAsia="Times New Roman" w:hAnsi="Arial" w:cs="Arial"/>
                <w:b/>
                <w:sz w:val="17"/>
                <w:szCs w:val="24"/>
                <w:vertAlign w:val="superscript"/>
                <w:lang w:eastAsia="ar-SA"/>
              </w:rPr>
              <w:footnoteReference w:id="6"/>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2804E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6AF7483F"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6DA69F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fournitures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421207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5E87F46" w14:textId="458311C4"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Etat : </w:t>
            </w:r>
            <w:r w:rsidR="002E2E92" w:rsidRPr="003878E5">
              <w:rPr>
                <w:rFonts w:ascii="Arial" w:eastAsia="Times New Roman" w:hAnsi="Arial" w:cs="Arial"/>
                <w:sz w:val="17"/>
                <w:szCs w:val="24"/>
                <w:lang w:eastAsia="ar-SA"/>
              </w:rPr>
              <w:t>précisez-le</w:t>
            </w:r>
            <w:r w:rsidRPr="003878E5">
              <w:rPr>
                <w:rFonts w:ascii="Arial" w:eastAsia="Times New Roman" w:hAnsi="Arial" w:cs="Arial"/>
                <w:sz w:val="17"/>
                <w:szCs w:val="24"/>
                <w:lang w:eastAsia="ar-SA"/>
              </w:rPr>
              <w:t>(s) ministère(s) sollicité(s)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7AA2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59A45911"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B9B8E0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61 - Services extérieurs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A36C3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7C62F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CGET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EE3CE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D856C58"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F9BC84" w14:textId="77777777" w:rsidR="003878E5" w:rsidRPr="003878E5" w:rsidRDefault="003878E5" w:rsidP="003878E5">
            <w:pPr>
              <w:widowControl w:val="0"/>
              <w:suppressAutoHyphens/>
              <w:snapToGrid w:val="0"/>
              <w:spacing w:after="0" w:line="240" w:lineRule="auto"/>
              <w:rPr>
                <w:rFonts w:ascii="Arial" w:eastAsia="Times New Roman" w:hAnsi="Arial" w:cs="Arial"/>
                <w:i/>
                <w:sz w:val="17"/>
                <w:szCs w:val="24"/>
                <w:lang w:eastAsia="ar-SA"/>
              </w:rPr>
            </w:pPr>
            <w:r w:rsidRPr="003878E5">
              <w:rPr>
                <w:rFonts w:ascii="Arial" w:eastAsia="Times New Roman" w:hAnsi="Arial" w:cs="Arial"/>
                <w:i/>
                <w:sz w:val="17"/>
                <w:szCs w:val="24"/>
                <w:lang w:eastAsia="ar-SA"/>
              </w:rPr>
              <w:t xml:space="preserve">Locations </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7C1D78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769CD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VVV</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6B46B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C70FF23"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9A41D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Entretien et réparation</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DC8EB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25C4332" w14:textId="51EA38E0"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DCS (</w:t>
            </w:r>
            <w:r w:rsidR="002C7012">
              <w:rPr>
                <w:rFonts w:ascii="Arial" w:eastAsia="Times New Roman" w:hAnsi="Arial" w:cs="Arial"/>
                <w:sz w:val="17"/>
                <w:szCs w:val="24"/>
                <w:lang w:eastAsia="ar-SA"/>
              </w:rPr>
              <w:t>j</w:t>
            </w:r>
            <w:r w:rsidRPr="003878E5">
              <w:rPr>
                <w:rFonts w:ascii="Arial" w:eastAsia="Times New Roman" w:hAnsi="Arial" w:cs="Arial"/>
                <w:sz w:val="17"/>
                <w:szCs w:val="24"/>
                <w:lang w:eastAsia="ar-SA"/>
              </w:rPr>
              <w:t>eunesse)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8AB5E6"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3EF84A63"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79BC27" w14:textId="1ECA6423" w:rsidR="003878E5" w:rsidRPr="003878E5" w:rsidRDefault="002C7012"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Assurance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34153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00"/>
          </w:tcPr>
          <w:p w14:paraId="0A1F7C63" w14:textId="35305A3D"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Département</w:t>
            </w:r>
            <w:r w:rsidR="002C7012">
              <w:rPr>
                <w:rFonts w:ascii="Arial" w:eastAsia="Times New Roman" w:hAnsi="Arial" w:cs="Arial"/>
                <w:sz w:val="17"/>
                <w:szCs w:val="24"/>
                <w:lang w:eastAsia="ar-SA"/>
              </w:rPr>
              <w:t xml:space="preserve"> des Yvelines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4F3906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3878E5" w:rsidRPr="003878E5" w14:paraId="00EFFD4E"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4A98FF" w14:textId="799C55FD" w:rsidR="003878E5" w:rsidRPr="002C7012" w:rsidRDefault="002C7012" w:rsidP="003878E5">
            <w:pPr>
              <w:widowControl w:val="0"/>
              <w:suppressAutoHyphens/>
              <w:snapToGrid w:val="0"/>
              <w:spacing w:after="0" w:line="240" w:lineRule="auto"/>
              <w:rPr>
                <w:rFonts w:ascii="Arial" w:eastAsia="Times New Roman" w:hAnsi="Arial" w:cs="Arial"/>
                <w:bCs/>
                <w:sz w:val="17"/>
                <w:szCs w:val="24"/>
                <w:lang w:eastAsia="ar-SA"/>
              </w:rPr>
            </w:pPr>
            <w:r w:rsidRPr="003878E5">
              <w:rPr>
                <w:rFonts w:ascii="Arial" w:eastAsia="Times New Roman" w:hAnsi="Arial" w:cs="Arial"/>
                <w:sz w:val="17"/>
                <w:szCs w:val="24"/>
                <w:lang w:eastAsia="ar-SA"/>
              </w:rPr>
              <w:t>Documentation</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DC511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00"/>
          </w:tcPr>
          <w:p w14:paraId="4D1FD31F" w14:textId="0F44F901"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r w:rsidR="002C7012">
              <w:rPr>
                <w:rFonts w:ascii="Arial" w:eastAsia="Times New Roman" w:hAnsi="Arial" w:cs="Arial"/>
                <w:sz w:val="17"/>
                <w:szCs w:val="24"/>
                <w:lang w:eastAsia="ar-SA"/>
              </w:rPr>
              <w:t xml:space="preserve">TAD </w:t>
            </w:r>
            <w:r w:rsidR="001D1F9D">
              <w:rPr>
                <w:rFonts w:ascii="Arial" w:eastAsia="Times New Roman" w:hAnsi="Arial" w:cs="Arial"/>
                <w:sz w:val="17"/>
                <w:szCs w:val="24"/>
                <w:lang w:eastAsia="ar-SA"/>
              </w:rPr>
              <w:t>Boucle de Seine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8F3181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19EE3921"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AF3A0A7" w14:textId="5704C734" w:rsidR="002C7012" w:rsidRPr="002C7012" w:rsidRDefault="002C7012" w:rsidP="002C7012">
            <w:pPr>
              <w:widowControl w:val="0"/>
              <w:suppressAutoHyphens/>
              <w:snapToGrid w:val="0"/>
              <w:spacing w:after="0" w:line="240" w:lineRule="auto"/>
              <w:jc w:val="both"/>
              <w:rPr>
                <w:rFonts w:ascii="Arial" w:eastAsia="Times New Roman" w:hAnsi="Arial" w:cs="Arial"/>
                <w:bCs/>
                <w:sz w:val="17"/>
                <w:szCs w:val="24"/>
                <w:lang w:eastAsia="ar-SA"/>
              </w:rPr>
            </w:pPr>
            <w:r w:rsidRPr="003878E5">
              <w:rPr>
                <w:rFonts w:ascii="Arial" w:eastAsia="Times New Roman" w:hAnsi="Arial" w:cs="Arial"/>
                <w:b/>
                <w:sz w:val="17"/>
                <w:szCs w:val="24"/>
                <w:lang w:eastAsia="ar-SA"/>
              </w:rPr>
              <w:t>62 - Autres services extérieurs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F671064" w14:textId="77777777" w:rsidR="002C7012" w:rsidRPr="003878E5" w:rsidRDefault="002C7012" w:rsidP="003878E5">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00"/>
          </w:tcPr>
          <w:p w14:paraId="3FECB17B" w14:textId="3FE26CB3" w:rsidR="002C7012" w:rsidRPr="002C7012" w:rsidRDefault="002C7012" w:rsidP="002C7012">
            <w:pPr>
              <w:widowControl w:val="0"/>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 xml:space="preserve">- </w:t>
            </w:r>
            <w:r w:rsidRPr="002C7012">
              <w:rPr>
                <w:rFonts w:ascii="Arial" w:eastAsia="Times New Roman" w:hAnsi="Arial" w:cs="Arial"/>
                <w:sz w:val="17"/>
                <w:szCs w:val="24"/>
                <w:lang w:eastAsia="ar-SA"/>
              </w:rPr>
              <w:t>Autre direction ou service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76619DC3" w14:textId="77777777" w:rsidR="002C7012" w:rsidRPr="003878E5" w:rsidRDefault="002C7012" w:rsidP="003878E5">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25179256"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1D54FBD" w14:textId="600016AC"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Rémunérations intermédiaires et honoraires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F60B431"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ED996C"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Intercommunalité(s) : EPCI</w:t>
            </w:r>
            <w:r w:rsidRPr="003878E5">
              <w:rPr>
                <w:rFonts w:ascii="Arial" w:eastAsia="Times New Roman" w:hAnsi="Arial" w:cs="Arial"/>
                <w:sz w:val="17"/>
                <w:szCs w:val="24"/>
                <w:vertAlign w:val="superscript"/>
                <w:lang w:eastAsia="ar-SA"/>
              </w:rPr>
              <w:footnoteReference w:id="7"/>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23AFAE"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4D74D236"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55A4D8" w14:textId="2414FA8B" w:rsidR="002C7012" w:rsidRPr="002C7012" w:rsidRDefault="002C7012" w:rsidP="002C7012">
            <w:pPr>
              <w:widowControl w:val="0"/>
              <w:suppressAutoHyphens/>
              <w:snapToGrid w:val="0"/>
              <w:spacing w:after="0" w:line="240" w:lineRule="auto"/>
              <w:rPr>
                <w:rFonts w:ascii="Arial" w:eastAsia="Times New Roman" w:hAnsi="Arial" w:cs="Arial"/>
                <w:iCs/>
                <w:sz w:val="17"/>
                <w:szCs w:val="24"/>
                <w:lang w:eastAsia="ar-SA"/>
              </w:rPr>
            </w:pPr>
            <w:r w:rsidRPr="002C7012">
              <w:rPr>
                <w:rFonts w:ascii="Arial" w:eastAsia="Times New Roman" w:hAnsi="Arial" w:cs="Arial"/>
                <w:iCs/>
                <w:sz w:val="17"/>
                <w:szCs w:val="24"/>
                <w:lang w:eastAsia="ar-SA"/>
              </w:rPr>
              <w:t>Téléphone internet</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4A19D67"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7205554" w14:textId="10E53E69" w:rsidR="002C7012" w:rsidRPr="002C7012" w:rsidRDefault="002C7012" w:rsidP="002C7012">
            <w:pPr>
              <w:widowControl w:val="0"/>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 xml:space="preserve">- </w:t>
            </w:r>
            <w:r w:rsidR="001D1F9D">
              <w:rPr>
                <w:rFonts w:ascii="Arial" w:eastAsia="Times New Roman" w:hAnsi="Arial" w:cs="Arial"/>
                <w:sz w:val="17"/>
                <w:szCs w:val="24"/>
                <w:lang w:eastAsia="ar-SA"/>
              </w:rPr>
              <w:t>CASGBS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765A58"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1EBDAB68"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B13F5B" w14:textId="55AE67FC" w:rsidR="002C7012" w:rsidRPr="002C7012" w:rsidRDefault="002C7012" w:rsidP="002C7012">
            <w:pPr>
              <w:widowControl w:val="0"/>
              <w:suppressAutoHyphens/>
              <w:snapToGrid w:val="0"/>
              <w:spacing w:after="0" w:line="240" w:lineRule="auto"/>
              <w:rPr>
                <w:rFonts w:ascii="Arial" w:eastAsia="Times New Roman" w:hAnsi="Arial" w:cs="Arial"/>
                <w:iCs/>
                <w:sz w:val="17"/>
                <w:szCs w:val="24"/>
                <w:lang w:eastAsia="ar-SA"/>
              </w:rPr>
            </w:pPr>
            <w:r w:rsidRPr="002C7012">
              <w:rPr>
                <w:rFonts w:ascii="Arial" w:eastAsia="Times New Roman" w:hAnsi="Arial" w:cs="Arial"/>
                <w:iCs/>
                <w:sz w:val="17"/>
                <w:szCs w:val="24"/>
                <w:lang w:eastAsia="ar-SA"/>
              </w:rPr>
              <w:t>Déplacements, missions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D84273"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7A1F0D"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Commune(s)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06176D"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6AA8C76A"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D658374" w14:textId="764ADA42"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Services bancaires, autres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70EEB3"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824915"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Ville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3A6E5D"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509A0A66"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7F72158"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63 - Impôts et taxes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C72622"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0E8ED1"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Organismes sociaux (détailler)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899EB4"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5D9AEC19"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8DCEEF"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Impôts et taxes sur rémunération,</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488589"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837A306"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CAF - CLAS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75F73F"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43E37833"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606E79" w14:textId="77777777" w:rsidR="002C7012" w:rsidRPr="002C7012" w:rsidRDefault="002C7012" w:rsidP="002C7012">
            <w:pPr>
              <w:widowControl w:val="0"/>
              <w:suppressAutoHyphens/>
              <w:snapToGrid w:val="0"/>
              <w:spacing w:after="0" w:line="240" w:lineRule="auto"/>
              <w:rPr>
                <w:rFonts w:ascii="Arial" w:eastAsia="Times New Roman" w:hAnsi="Arial" w:cs="Arial"/>
                <w:iCs/>
                <w:sz w:val="17"/>
                <w:szCs w:val="24"/>
                <w:lang w:eastAsia="ar-SA"/>
              </w:rPr>
            </w:pPr>
            <w:r w:rsidRPr="002C7012">
              <w:rPr>
                <w:rFonts w:ascii="Arial" w:eastAsia="Times New Roman" w:hAnsi="Arial" w:cs="Arial"/>
                <w:iCs/>
                <w:sz w:val="17"/>
                <w:szCs w:val="24"/>
                <w:lang w:eastAsia="ar-SA"/>
              </w:rPr>
              <w:t>Formation continue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7AE74E"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F0882E3"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CAF – sorties familiales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92195B"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657F4A06"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8870297"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64- Charges de personnel</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E7B07F6"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ED4F8C"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REAAP</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1165E7"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43DC0A70"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F47B2CD" w14:textId="25DFB37E"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 des personnels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CA34E85"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0081B50" w14:textId="6202F0E0" w:rsidR="002C7012" w:rsidRPr="003878E5" w:rsidRDefault="002C7012" w:rsidP="002C7012">
            <w:pPr>
              <w:widowControl w:val="0"/>
              <w:suppressAutoHyphens/>
              <w:snapToGrid w:val="0"/>
              <w:spacing w:after="0" w:line="240" w:lineRule="auto"/>
              <w:jc w:val="both"/>
              <w:rPr>
                <w:rFonts w:ascii="Arial" w:eastAsia="Times New Roman" w:hAnsi="Arial" w:cs="Arial"/>
                <w:sz w:val="17"/>
                <w:szCs w:val="24"/>
                <w:lang w:eastAsia="ar-SA"/>
              </w:rPr>
            </w:pPr>
            <w:r>
              <w:rPr>
                <w:rFonts w:ascii="Arial" w:eastAsia="Times New Roman" w:hAnsi="Arial" w:cs="Arial"/>
                <w:sz w:val="17"/>
                <w:szCs w:val="24"/>
                <w:lang w:eastAsia="ar-SA"/>
              </w:rPr>
              <w:t>A</w:t>
            </w:r>
            <w:r w:rsidRPr="003878E5">
              <w:rPr>
                <w:rFonts w:ascii="Arial" w:eastAsia="Times New Roman" w:hAnsi="Arial" w:cs="Arial"/>
                <w:sz w:val="17"/>
                <w:szCs w:val="24"/>
                <w:lang w:eastAsia="ar-SA"/>
              </w:rPr>
              <w:t>gence de services et de paiement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0C7B1E"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5834DAA8"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B893850" w14:textId="11F5B4C1"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Charges sociales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4235CC"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1699C5"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établissements publics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15D90E"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7B44D7EA"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EB5406F"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charges de personnel</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75E7A0"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8439DFE" w14:textId="1145BB28"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privées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11144F"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56FBDA80"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1C1536" w14:textId="77777777" w:rsidR="002C7012" w:rsidRPr="003878E5" w:rsidRDefault="002C7012" w:rsidP="002C7012">
            <w:pPr>
              <w:widowControl w:val="0"/>
              <w:suppressAutoHyphens/>
              <w:snapToGrid w:val="0"/>
              <w:spacing w:after="0" w:line="240" w:lineRule="auto"/>
              <w:jc w:val="both"/>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65- Autres charges de gestion courante – </w:t>
            </w:r>
            <w:r w:rsidRPr="003878E5">
              <w:rPr>
                <w:rFonts w:ascii="Arial" w:eastAsia="Times New Roman" w:hAnsi="Arial" w:cs="Arial"/>
                <w:i/>
                <w:sz w:val="17"/>
                <w:szCs w:val="24"/>
                <w:lang w:eastAsia="ar-SA"/>
              </w:rPr>
              <w:t>charges liées à la vie associative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F666CFF"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77024D7"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75 - Autres produits de gestion courante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421A67"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395BC518"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6FA4EB9"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66- Charges financières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BAACA1A"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181872"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Dont cotisations, dons manuels ou legs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6E8E73"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275900C0"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A5091B"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67- Charges exceptionnelles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65B0D0E"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108710"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76 - Produits financiers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1A3466"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4FBC14AE"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7E9B78"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68- Dotation aux amortissements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1F1CA4"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9A9573" w14:textId="77777777" w:rsidR="002C7012" w:rsidRPr="003878E5" w:rsidRDefault="002C7012" w:rsidP="002C7012">
            <w:pPr>
              <w:widowControl w:val="0"/>
              <w:suppressAutoHyphens/>
              <w:snapToGrid w:val="0"/>
              <w:spacing w:after="0" w:line="240" w:lineRule="auto"/>
              <w:jc w:val="both"/>
              <w:rPr>
                <w:rFonts w:ascii="Arial" w:eastAsia="Times New Roman" w:hAnsi="Arial" w:cs="Arial"/>
                <w:b/>
                <w:sz w:val="17"/>
                <w:szCs w:val="24"/>
                <w:lang w:eastAsia="ar-SA"/>
              </w:rPr>
            </w:pPr>
            <w:r w:rsidRPr="003878E5">
              <w:rPr>
                <w:rFonts w:ascii="Arial" w:eastAsia="Times New Roman" w:hAnsi="Arial" w:cs="Arial"/>
                <w:b/>
                <w:sz w:val="17"/>
                <w:szCs w:val="24"/>
                <w:lang w:eastAsia="ar-SA"/>
              </w:rPr>
              <w:t>78 - Reprises sur amortissements et provisions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641666"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1DB4B72D" w14:textId="77777777" w:rsidTr="002C7012">
        <w:trPr>
          <w:trHeight w:val="261"/>
        </w:trPr>
        <w:tc>
          <w:tcPr>
            <w:tcW w:w="5204"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7D7237F1" w14:textId="77777777" w:rsidR="002C7012" w:rsidRPr="003878E5" w:rsidRDefault="002C7012" w:rsidP="002C7012">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INDIRECTES</w:t>
            </w:r>
          </w:p>
        </w:tc>
        <w:tc>
          <w:tcPr>
            <w:tcW w:w="4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D90580" w14:textId="77777777" w:rsidR="002C7012" w:rsidRPr="003878E5" w:rsidRDefault="002C7012" w:rsidP="002C7012">
            <w:pPr>
              <w:widowControl w:val="0"/>
              <w:suppressAutoHyphens/>
              <w:snapToGrid w:val="0"/>
              <w:spacing w:after="0" w:line="240" w:lineRule="auto"/>
              <w:jc w:val="center"/>
              <w:rPr>
                <w:rFonts w:ascii="Arial" w:eastAsia="Times New Roman" w:hAnsi="Arial" w:cs="Arial"/>
                <w:bCs/>
                <w:position w:val="-9"/>
                <w:sz w:val="17"/>
                <w:szCs w:val="24"/>
                <w:lang w:eastAsia="ar-SA"/>
              </w:rPr>
            </w:pPr>
          </w:p>
        </w:tc>
      </w:tr>
      <w:tr w:rsidR="002C7012" w:rsidRPr="003878E5" w14:paraId="075FE137"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E3EB40"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Charges fixes de fonctionnement</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AC4CF0B"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4795D7"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4C1F76"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1F525998"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4FAB50" w14:textId="725A2FCC"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Frais financiers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6BD59B"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EE8854"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7F0E371"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15683025"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543D324"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Autres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607EB64"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8DE1099"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2FC367"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509E89A4"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0BBA4E" w14:textId="77777777" w:rsidR="002C7012" w:rsidRPr="003878E5" w:rsidRDefault="002C7012" w:rsidP="002C7012">
            <w:pPr>
              <w:keepNext/>
              <w:widowControl w:val="0"/>
              <w:numPr>
                <w:ilvl w:val="2"/>
                <w:numId w:val="0"/>
              </w:numPr>
              <w:tabs>
                <w:tab w:val="num" w:pos="0"/>
              </w:tabs>
              <w:suppressAutoHyphens/>
              <w:snapToGrid w:val="0"/>
              <w:spacing w:after="0" w:line="240" w:lineRule="auto"/>
              <w:ind w:left="720" w:hanging="720"/>
              <w:outlineLvl w:val="2"/>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CHARGES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1F72B63"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24841C3" w14:textId="77777777" w:rsidR="002C7012" w:rsidRPr="003878E5" w:rsidRDefault="002C7012" w:rsidP="002C7012">
            <w:pPr>
              <w:widowControl w:val="0"/>
              <w:suppressAutoHyphens/>
              <w:snapToGrid w:val="0"/>
              <w:spacing w:after="0" w:line="240" w:lineRule="auto"/>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PRODUITS</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0FDD02"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147F24AD" w14:textId="77777777" w:rsidTr="002C7012">
        <w:trPr>
          <w:trHeight w:val="247"/>
        </w:trPr>
        <w:tc>
          <w:tcPr>
            <w:tcW w:w="9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133257" w14:textId="77777777" w:rsidR="002C7012" w:rsidRPr="003878E5" w:rsidRDefault="002C7012" w:rsidP="002C7012">
            <w:pPr>
              <w:widowControl w:val="0"/>
              <w:suppressAutoHyphens/>
              <w:snapToGrid w:val="0"/>
              <w:spacing w:after="0" w:line="240" w:lineRule="auto"/>
              <w:jc w:val="center"/>
              <w:rPr>
                <w:rFonts w:ascii="Arial" w:eastAsia="Times New Roman" w:hAnsi="Arial" w:cs="Arial"/>
                <w:b/>
                <w:sz w:val="17"/>
                <w:szCs w:val="24"/>
                <w:lang w:eastAsia="ar-SA"/>
              </w:rPr>
            </w:pPr>
            <w:r w:rsidRPr="003878E5">
              <w:rPr>
                <w:rFonts w:ascii="Arial" w:eastAsia="Times New Roman" w:hAnsi="Arial" w:cs="Arial"/>
                <w:b/>
                <w:bCs/>
                <w:sz w:val="17"/>
                <w:szCs w:val="24"/>
                <w:lang w:eastAsia="ar-SA"/>
              </w:rPr>
              <w:t>CONTRIBUTIONS VOLONTAIRES</w:t>
            </w:r>
            <w:r w:rsidRPr="003878E5">
              <w:rPr>
                <w:rFonts w:ascii="Arial" w:eastAsia="Times New Roman" w:hAnsi="Arial" w:cs="Arial"/>
                <w:sz w:val="17"/>
                <w:szCs w:val="24"/>
                <w:vertAlign w:val="superscript"/>
                <w:lang w:eastAsia="ar-SA"/>
              </w:rPr>
              <w:footnoteReference w:id="8"/>
            </w:r>
          </w:p>
        </w:tc>
      </w:tr>
      <w:tr w:rsidR="002C7012" w:rsidRPr="003878E5" w14:paraId="6CCCFBE8"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AEB811"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86- Emplois des contributions volontaires en nature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5D85F5D"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8CF1793"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87 - Contributions volontaires en nature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C8435D"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743C98F9"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EE8EB2B"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Secours en nature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8929C14"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7A5B5F"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Bénévolat</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101684"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6CC17FA7"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3C56C30" w14:textId="77777777" w:rsidR="002C7012" w:rsidRPr="003878E5" w:rsidRDefault="002C7012" w:rsidP="005F5368">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Mise à disposition gratuite de biens et prestations</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7D43E49"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664FFD"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en nature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74BBD"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3F1F188A"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4B1C62"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Personnel bénévole</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A8CB90A"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3A37B84"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Dons en nature</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C64A59"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r w:rsidR="002C7012" w:rsidRPr="003878E5" w14:paraId="2E544ECA" w14:textId="77777777" w:rsidTr="002C7012">
        <w:tc>
          <w:tcPr>
            <w:tcW w:w="3208"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6FD48AA"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TOTAL </w:t>
            </w:r>
          </w:p>
        </w:tc>
        <w:tc>
          <w:tcPr>
            <w:tcW w:w="1996"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DD97620"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c>
          <w:tcPr>
            <w:tcW w:w="2711"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A9597B1" w14:textId="77777777" w:rsidR="002C7012" w:rsidRPr="003878E5" w:rsidRDefault="002C7012" w:rsidP="002C7012">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TOTAL </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E95AFC" w14:textId="77777777" w:rsidR="002C7012" w:rsidRPr="003878E5" w:rsidRDefault="002C7012" w:rsidP="002C7012">
            <w:pPr>
              <w:widowControl w:val="0"/>
              <w:suppressAutoHyphens/>
              <w:snapToGrid w:val="0"/>
              <w:spacing w:after="0" w:line="240" w:lineRule="auto"/>
              <w:rPr>
                <w:rFonts w:ascii="Arial" w:eastAsia="Times New Roman" w:hAnsi="Arial" w:cs="Arial"/>
                <w:sz w:val="17"/>
                <w:szCs w:val="24"/>
                <w:lang w:eastAsia="ar-SA"/>
              </w:rPr>
            </w:pPr>
          </w:p>
        </w:tc>
      </w:tr>
    </w:tbl>
    <w:tbl>
      <w:tblPr>
        <w:tblpPr w:leftFromText="141" w:rightFromText="141" w:vertAnchor="text" w:tblpY="-614"/>
        <w:tblW w:w="9790" w:type="dxa"/>
        <w:tblLayout w:type="fixed"/>
        <w:tblCellMar>
          <w:left w:w="70" w:type="dxa"/>
          <w:right w:w="70" w:type="dxa"/>
        </w:tblCellMar>
        <w:tblLook w:val="0000" w:firstRow="0" w:lastRow="0" w:firstColumn="0" w:lastColumn="0" w:noHBand="0" w:noVBand="0"/>
      </w:tblPr>
      <w:tblGrid>
        <w:gridCol w:w="9790"/>
      </w:tblGrid>
      <w:tr w:rsidR="00EB092D" w:rsidRPr="003878E5" w14:paraId="2C4CA97B" w14:textId="77777777" w:rsidTr="00EB092D">
        <w:tc>
          <w:tcPr>
            <w:tcW w:w="9790" w:type="dxa"/>
            <w:shd w:val="clear" w:color="auto" w:fill="FFFF00"/>
          </w:tcPr>
          <w:p w14:paraId="735F5BAB" w14:textId="77777777" w:rsidR="00EB092D" w:rsidRPr="003878E5" w:rsidRDefault="00EB092D" w:rsidP="00EB092D">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EB092D">
              <w:rPr>
                <w:rFonts w:ascii="Arial" w:eastAsia="Times New Roman" w:hAnsi="Arial" w:cs="Times New Roman"/>
                <w:b/>
                <w:bCs/>
                <w:color w:val="000080"/>
                <w:sz w:val="96"/>
                <w:szCs w:val="24"/>
                <w:lang w:eastAsia="ar-SA"/>
              </w:rPr>
              <w:lastRenderedPageBreak/>
              <w:t>3</w:t>
            </w:r>
            <w:r w:rsidRPr="00EB092D">
              <w:rPr>
                <w:rFonts w:ascii="Arial" w:eastAsia="Times New Roman" w:hAnsi="Arial" w:cs="Times New Roman"/>
                <w:b/>
                <w:bCs/>
                <w:color w:val="000080"/>
                <w:sz w:val="72"/>
                <w:szCs w:val="24"/>
                <w:lang w:eastAsia="ar-SA"/>
              </w:rPr>
              <w:t>-1.</w:t>
            </w:r>
            <w:r w:rsidRPr="00EB092D">
              <w:rPr>
                <w:rFonts w:ascii="Arial" w:eastAsia="Times New Roman" w:hAnsi="Arial" w:cs="Times New Roman"/>
                <w:b/>
                <w:bCs/>
                <w:color w:val="FFFF00"/>
                <w:sz w:val="72"/>
                <w:szCs w:val="24"/>
                <w:lang w:eastAsia="ar-SA"/>
              </w:rPr>
              <w:t xml:space="preserve"> </w:t>
            </w:r>
            <w:r w:rsidRPr="00EB092D">
              <w:rPr>
                <w:rFonts w:ascii="Arial Narrow" w:eastAsia="Times New Roman" w:hAnsi="Arial Narrow" w:cs="Times New Roman"/>
                <w:bCs/>
                <w:color w:val="000080"/>
                <w:sz w:val="56"/>
                <w:szCs w:val="24"/>
                <w:lang w:eastAsia="ar-SA"/>
              </w:rPr>
              <w:t>Description de l’action</w:t>
            </w:r>
          </w:p>
        </w:tc>
      </w:tr>
    </w:tbl>
    <w:p w14:paraId="140E9EFD"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0FF61872" w14:textId="77777777" w:rsidR="003878E5" w:rsidRPr="003878E5" w:rsidRDefault="003878E5" w:rsidP="003878E5">
      <w:pPr>
        <w:widowControl w:val="0"/>
        <w:numPr>
          <w:ilvl w:val="5"/>
          <w:numId w:val="0"/>
        </w:numPr>
        <w:tabs>
          <w:tab w:val="num" w:pos="0"/>
        </w:tabs>
        <w:suppressAutoHyphens/>
        <w:spacing w:before="240" w:after="60" w:line="240" w:lineRule="auto"/>
        <w:ind w:left="1152" w:hanging="1152"/>
        <w:outlineLvl w:val="5"/>
        <w:rPr>
          <w:rFonts w:ascii="Arial" w:eastAsia="Times New Roman" w:hAnsi="Arial" w:cs="Arial"/>
          <w:b/>
          <w:sz w:val="20"/>
          <w:lang w:eastAsia="ar-SA"/>
        </w:rPr>
      </w:pPr>
      <w:r w:rsidRPr="003878E5">
        <w:rPr>
          <w:rFonts w:ascii="Arial" w:eastAsia="Times New Roman" w:hAnsi="Arial" w:cs="Arial"/>
          <w:b/>
          <w:sz w:val="20"/>
          <w:lang w:eastAsia="ar-SA"/>
        </w:rPr>
        <w:t>Personne chargée de l’action :</w:t>
      </w:r>
    </w:p>
    <w:p w14:paraId="6F147A4B" w14:textId="5FA2053D" w:rsidR="003878E5" w:rsidRPr="003878E5" w:rsidRDefault="003878E5" w:rsidP="003878E5">
      <w:pPr>
        <w:widowControl w:val="0"/>
        <w:tabs>
          <w:tab w:val="left" w:leader="dot" w:pos="4320"/>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Nom : </w:t>
      </w:r>
      <w:r w:rsidRPr="003878E5">
        <w:rPr>
          <w:rFonts w:ascii="Arial" w:eastAsia="Times New Roman" w:hAnsi="Arial" w:cs="Arial"/>
          <w:sz w:val="20"/>
          <w:szCs w:val="24"/>
          <w:lang w:eastAsia="ar-SA"/>
        </w:rPr>
        <w:tab/>
        <w:t xml:space="preserve">Prénom : </w:t>
      </w:r>
      <w:r w:rsidRPr="003878E5">
        <w:rPr>
          <w:rFonts w:ascii="Arial" w:eastAsia="Times New Roman" w:hAnsi="Arial" w:cs="Arial"/>
          <w:sz w:val="20"/>
          <w:szCs w:val="24"/>
          <w:lang w:eastAsia="ar-SA"/>
        </w:rPr>
        <w:tab/>
      </w:r>
    </w:p>
    <w:p w14:paraId="7FA487E1" w14:textId="77777777" w:rsidR="003878E5" w:rsidRPr="003878E5" w:rsidRDefault="003878E5" w:rsidP="003878E5">
      <w:pPr>
        <w:widowControl w:val="0"/>
        <w:tabs>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Fonction : </w:t>
      </w:r>
      <w:r w:rsidRPr="003878E5">
        <w:rPr>
          <w:rFonts w:ascii="Arial" w:eastAsia="Times New Roman" w:hAnsi="Arial" w:cs="Arial"/>
          <w:sz w:val="20"/>
          <w:szCs w:val="24"/>
          <w:lang w:eastAsia="ar-SA"/>
        </w:rPr>
        <w:tab/>
      </w:r>
    </w:p>
    <w:p w14:paraId="65FDADA9" w14:textId="2890378A" w:rsidR="003878E5" w:rsidRPr="003878E5" w:rsidRDefault="003878E5" w:rsidP="003878E5">
      <w:pPr>
        <w:widowControl w:val="0"/>
        <w:tabs>
          <w:tab w:val="left" w:leader="dot" w:pos="4320"/>
          <w:tab w:val="right" w:leader="dot" w:pos="9498"/>
        </w:tabs>
        <w:suppressAutoHyphens/>
        <w:spacing w:after="100" w:line="240" w:lineRule="auto"/>
        <w:ind w:right="-2"/>
        <w:rPr>
          <w:rFonts w:ascii="Arial" w:eastAsia="Times New Roman" w:hAnsi="Arial" w:cs="Arial"/>
          <w:sz w:val="20"/>
          <w:szCs w:val="24"/>
          <w:lang w:eastAsia="ar-SA"/>
        </w:rPr>
      </w:pPr>
      <w:r w:rsidRPr="003878E5">
        <w:rPr>
          <w:rFonts w:ascii="Arial" w:eastAsia="Times New Roman" w:hAnsi="Arial" w:cs="Arial"/>
          <w:sz w:val="20"/>
          <w:szCs w:val="24"/>
          <w:lang w:eastAsia="ar-SA"/>
        </w:rPr>
        <w:t xml:space="preserve">Téléphone : </w:t>
      </w:r>
      <w:r w:rsidRPr="003878E5">
        <w:rPr>
          <w:rFonts w:ascii="Arial" w:eastAsia="Times New Roman" w:hAnsi="Arial" w:cs="Arial"/>
          <w:sz w:val="20"/>
          <w:szCs w:val="24"/>
          <w:lang w:eastAsia="ar-SA"/>
        </w:rPr>
        <w:tab/>
        <w:t xml:space="preserve">Courriel : </w:t>
      </w:r>
      <w:r w:rsidRPr="003878E5">
        <w:rPr>
          <w:rFonts w:ascii="Arial" w:eastAsia="Times New Roman" w:hAnsi="Arial" w:cs="Arial"/>
          <w:sz w:val="20"/>
          <w:szCs w:val="24"/>
          <w:lang w:eastAsia="ar-SA"/>
        </w:rPr>
        <w:tab/>
      </w:r>
    </w:p>
    <w:p w14:paraId="4FFC0E07" w14:textId="77777777" w:rsidR="003878E5" w:rsidRPr="003878E5" w:rsidRDefault="003878E5" w:rsidP="003878E5">
      <w:pPr>
        <w:widowControl w:val="0"/>
        <w:suppressAutoHyphens/>
        <w:spacing w:after="0" w:line="240" w:lineRule="auto"/>
        <w:ind w:left="1134"/>
        <w:jc w:val="both"/>
        <w:rPr>
          <w:rFonts w:ascii="Arial" w:eastAsia="Times New Roman" w:hAnsi="Arial" w:cs="Arial"/>
          <w:sz w:val="20"/>
          <w:szCs w:val="24"/>
          <w:lang w:eastAsia="ar-SA"/>
        </w:rPr>
      </w:pPr>
    </w:p>
    <w:p w14:paraId="13B2F006" w14:textId="77777777" w:rsidR="003878E5" w:rsidRPr="003878E5" w:rsidRDefault="003878E5" w:rsidP="003878E5">
      <w:pPr>
        <w:widowControl w:val="0"/>
        <w:suppressAutoHyphens/>
        <w:spacing w:after="0" w:line="240" w:lineRule="auto"/>
        <w:ind w:left="1134"/>
        <w:jc w:val="both"/>
        <w:rPr>
          <w:rFonts w:ascii="Arial" w:eastAsia="Times New Roman" w:hAnsi="Arial" w:cs="Arial"/>
          <w:sz w:val="20"/>
          <w:szCs w:val="24"/>
          <w:lang w:eastAsia="ar-SA"/>
        </w:rPr>
      </w:pPr>
      <w:r w:rsidRPr="003878E5">
        <w:rPr>
          <w:rFonts w:ascii="Arial" w:eastAsia="Times New Roman" w:hAnsi="Arial" w:cs="Arial"/>
          <w:sz w:val="20"/>
          <w:szCs w:val="24"/>
          <w:lang w:eastAsia="ar-SA"/>
        </w:rPr>
        <w:t>Nouvelle action</w:t>
      </w:r>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r w:rsidRPr="003878E5">
        <w:rPr>
          <w:rFonts w:ascii="Arial" w:eastAsia="Times New Roman" w:hAnsi="Arial" w:cs="Arial"/>
          <w:sz w:val="18"/>
          <w:szCs w:val="20"/>
          <w:lang w:eastAsia="ar-SA"/>
        </w:rPr>
        <w:tab/>
        <w:t>ou</w:t>
      </w:r>
      <w:r w:rsidRPr="003878E5">
        <w:rPr>
          <w:rFonts w:ascii="Arial" w:eastAsia="Times New Roman" w:hAnsi="Arial" w:cs="Arial"/>
          <w:sz w:val="18"/>
          <w:szCs w:val="20"/>
          <w:lang w:eastAsia="ar-SA"/>
        </w:rPr>
        <w:tab/>
      </w:r>
      <w:r w:rsidRPr="003878E5">
        <w:rPr>
          <w:rFonts w:ascii="Arial" w:eastAsia="Times New Roman" w:hAnsi="Arial" w:cs="Arial"/>
          <w:sz w:val="20"/>
          <w:szCs w:val="24"/>
          <w:lang w:eastAsia="ar-SA"/>
        </w:rPr>
        <w:t>Renouvellement d’une action</w:t>
      </w:r>
      <w:r w:rsidRPr="003878E5">
        <w:rPr>
          <w:rFonts w:ascii="Arial" w:eastAsia="Times New Roman" w:hAnsi="Arial" w:cs="Arial"/>
          <w:sz w:val="20"/>
          <w:szCs w:val="24"/>
          <w:lang w:eastAsia="ar-SA"/>
        </w:rPr>
        <w:tab/>
      </w:r>
      <w:r w:rsidRPr="003878E5">
        <w:rPr>
          <w:rFonts w:ascii="Times New Roman" w:eastAsia="Times New Roman" w:hAnsi="Times New Roman" w:cs="Arial"/>
          <w:sz w:val="18"/>
          <w:szCs w:val="20"/>
          <w:lang w:eastAsia="ar-SA"/>
        </w:rPr>
        <w:fldChar w:fldCharType="begin">
          <w:ffData>
            <w:name w:val="CheckBox"/>
            <w:enabled/>
            <w:calcOnExit w:val="0"/>
            <w:checkBox>
              <w:sizeAuto/>
              <w:default w:val="0"/>
              <w:checked w:val="0"/>
            </w:checkBox>
          </w:ffData>
        </w:fldChar>
      </w:r>
      <w:r w:rsidRPr="003878E5">
        <w:rPr>
          <w:rFonts w:ascii="Times New Roman" w:eastAsia="Times New Roman" w:hAnsi="Times New Roman" w:cs="Times New Roman"/>
          <w:sz w:val="24"/>
          <w:szCs w:val="24"/>
          <w:lang w:eastAsia="ar-SA"/>
        </w:rPr>
        <w:instrText xml:space="preserve"> FORMCHECKBOX </w:instrText>
      </w:r>
      <w:r w:rsidR="0047449F">
        <w:rPr>
          <w:rFonts w:ascii="Times New Roman" w:eastAsia="Times New Roman" w:hAnsi="Times New Roman" w:cs="Arial"/>
          <w:sz w:val="18"/>
          <w:szCs w:val="20"/>
          <w:lang w:eastAsia="ar-SA"/>
        </w:rPr>
      </w:r>
      <w:r w:rsidR="0047449F">
        <w:rPr>
          <w:rFonts w:ascii="Times New Roman" w:eastAsia="Times New Roman" w:hAnsi="Times New Roman" w:cs="Arial"/>
          <w:sz w:val="18"/>
          <w:szCs w:val="20"/>
          <w:lang w:eastAsia="ar-SA"/>
        </w:rPr>
        <w:fldChar w:fldCharType="separate"/>
      </w:r>
      <w:r w:rsidRPr="003878E5">
        <w:rPr>
          <w:rFonts w:ascii="Times New Roman" w:eastAsia="Times New Roman" w:hAnsi="Times New Roman" w:cs="Arial"/>
          <w:sz w:val="18"/>
          <w:szCs w:val="20"/>
          <w:lang w:eastAsia="ar-SA"/>
        </w:rPr>
        <w:fldChar w:fldCharType="end"/>
      </w:r>
    </w:p>
    <w:p w14:paraId="52AEC29D" w14:textId="77777777" w:rsidR="003878E5" w:rsidRPr="003878E5" w:rsidRDefault="003878E5" w:rsidP="003878E5">
      <w:pPr>
        <w:widowControl w:val="0"/>
        <w:numPr>
          <w:ilvl w:val="5"/>
          <w:numId w:val="0"/>
        </w:numPr>
        <w:tabs>
          <w:tab w:val="num" w:pos="0"/>
          <w:tab w:val="right" w:leader="dot" w:pos="9498"/>
        </w:tabs>
        <w:suppressAutoHyphens/>
        <w:spacing w:before="240" w:after="60" w:line="240" w:lineRule="auto"/>
        <w:ind w:left="1152" w:hanging="1152"/>
        <w:outlineLvl w:val="5"/>
        <w:rPr>
          <w:rFonts w:ascii="Arial" w:eastAsia="Times New Roman" w:hAnsi="Arial" w:cs="Arial"/>
          <w:b/>
          <w:bCs/>
          <w:sz w:val="20"/>
          <w:szCs w:val="24"/>
          <w:lang w:eastAsia="ar-SA"/>
        </w:rPr>
      </w:pPr>
    </w:p>
    <w:p w14:paraId="156CCFDD" w14:textId="77777777" w:rsidR="003878E5" w:rsidRPr="003878E5" w:rsidRDefault="003878E5" w:rsidP="003878E5">
      <w:pPr>
        <w:widowControl w:val="0"/>
        <w:numPr>
          <w:ilvl w:val="5"/>
          <w:numId w:val="0"/>
        </w:numPr>
        <w:tabs>
          <w:tab w:val="num" w:pos="0"/>
          <w:tab w:val="right" w:leader="dot" w:pos="9498"/>
        </w:tabs>
        <w:suppressAutoHyphens/>
        <w:spacing w:before="240" w:after="60" w:line="240" w:lineRule="auto"/>
        <w:ind w:left="1152" w:hanging="1152"/>
        <w:outlineLvl w:val="5"/>
        <w:rPr>
          <w:rFonts w:ascii="Arial" w:eastAsia="Times New Roman" w:hAnsi="Arial" w:cs="Arial"/>
          <w:b/>
          <w:bCs/>
          <w:sz w:val="20"/>
          <w:szCs w:val="24"/>
          <w:lang w:eastAsia="ar-SA"/>
        </w:rPr>
      </w:pPr>
      <w:r w:rsidRPr="003878E5">
        <w:rPr>
          <w:rFonts w:ascii="Arial" w:eastAsia="Times New Roman" w:hAnsi="Arial" w:cs="Arial"/>
          <w:b/>
          <w:sz w:val="20"/>
          <w:lang w:eastAsia="ar-SA"/>
        </w:rPr>
        <w:t>Présentation de l’action </w:t>
      </w:r>
      <w:r w:rsidRPr="003878E5">
        <w:rPr>
          <w:rFonts w:ascii="Arial" w:eastAsia="Times New Roman" w:hAnsi="Arial" w:cs="Arial"/>
          <w:b/>
          <w:bCs/>
          <w:sz w:val="20"/>
          <w:szCs w:val="24"/>
          <w:lang w:eastAsia="ar-SA"/>
        </w:rPr>
        <w:t>:</w:t>
      </w:r>
    </w:p>
    <w:p w14:paraId="0A6F0810"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094F8D2"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4E1A742B"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7E77454"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566AB22"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EC0116A"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6968F615"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7AB57704"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7B4F83F4" w14:textId="77777777" w:rsidR="003878E5" w:rsidRPr="003878E5" w:rsidRDefault="003878E5" w:rsidP="003878E5">
      <w:pPr>
        <w:widowControl w:val="0"/>
        <w:suppressAutoHyphens/>
        <w:spacing w:after="0" w:line="240" w:lineRule="auto"/>
        <w:rPr>
          <w:rFonts w:ascii="Times New Roman" w:eastAsia="Times New Roman" w:hAnsi="Times New Roman" w:cs="Times New Roman"/>
          <w:sz w:val="24"/>
          <w:szCs w:val="24"/>
          <w:lang w:eastAsia="ar-SA"/>
        </w:rPr>
      </w:pPr>
    </w:p>
    <w:p w14:paraId="3486306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AFB0C7A" w14:textId="77777777" w:rsidR="003878E5" w:rsidRPr="005639DC"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
          <w:bCs/>
          <w:sz w:val="20"/>
          <w:szCs w:val="20"/>
          <w:u w:val="single"/>
          <w:lang w:eastAsia="ar-SA"/>
        </w:rPr>
      </w:pPr>
      <w:r w:rsidRPr="005639DC">
        <w:rPr>
          <w:rFonts w:ascii="Arial" w:eastAsia="Times New Roman" w:hAnsi="Arial" w:cs="Arial"/>
          <w:b/>
          <w:bCs/>
          <w:sz w:val="20"/>
          <w:szCs w:val="20"/>
          <w:u w:val="single"/>
          <w:lang w:eastAsia="ar-SA"/>
        </w:rPr>
        <w:t xml:space="preserve">Informations générales </w:t>
      </w:r>
    </w:p>
    <w:tbl>
      <w:tblPr>
        <w:tblStyle w:val="Tableausimple111"/>
        <w:tblW w:w="9961" w:type="dxa"/>
        <w:tblLook w:val="04A0" w:firstRow="1" w:lastRow="0" w:firstColumn="1" w:lastColumn="0" w:noHBand="0" w:noVBand="1"/>
      </w:tblPr>
      <w:tblGrid>
        <w:gridCol w:w="3497"/>
        <w:gridCol w:w="6464"/>
      </w:tblGrid>
      <w:tr w:rsidR="003878E5" w:rsidRPr="003878E5" w14:paraId="19CEF650" w14:textId="77777777" w:rsidTr="003878E5">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497" w:type="dxa"/>
          </w:tcPr>
          <w:p w14:paraId="2C1A54E0" w14:textId="7E9A217B"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Intitulé de l’action</w:t>
            </w:r>
          </w:p>
        </w:tc>
        <w:tc>
          <w:tcPr>
            <w:tcW w:w="6464" w:type="dxa"/>
          </w:tcPr>
          <w:p w14:paraId="0936E3D4" w14:textId="77777777" w:rsidR="003878E5" w:rsidRPr="005F5368" w:rsidRDefault="003878E5" w:rsidP="003878E5">
            <w:pPr>
              <w:widowControl w:val="0"/>
              <w:suppressAutoHyphens/>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eastAsia="ar-SA"/>
              </w:rPr>
            </w:pPr>
          </w:p>
        </w:tc>
      </w:tr>
      <w:tr w:rsidR="003878E5" w:rsidRPr="003878E5" w14:paraId="7B4CDB82" w14:textId="77777777" w:rsidTr="003878E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497" w:type="dxa"/>
          </w:tcPr>
          <w:p w14:paraId="33CC1AAD" w14:textId="6DA11ADA" w:rsidR="003878E5" w:rsidRPr="003878E5" w:rsidRDefault="003878E5" w:rsidP="003878E5">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Porteur de proje</w:t>
            </w:r>
            <w:r w:rsidR="005F5368">
              <w:rPr>
                <w:rFonts w:ascii="Arial" w:eastAsia="Times New Roman" w:hAnsi="Arial" w:cs="Arial"/>
                <w:sz w:val="20"/>
                <w:szCs w:val="20"/>
                <w:lang w:eastAsia="ar-SA"/>
              </w:rPr>
              <w:t>t</w:t>
            </w:r>
          </w:p>
        </w:tc>
        <w:tc>
          <w:tcPr>
            <w:tcW w:w="6464" w:type="dxa"/>
          </w:tcPr>
          <w:p w14:paraId="382840DB" w14:textId="77777777" w:rsidR="003878E5" w:rsidRPr="003878E5" w:rsidRDefault="003878E5" w:rsidP="003878E5">
            <w:pPr>
              <w:widowControl w:val="0"/>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p>
        </w:tc>
      </w:tr>
      <w:tr w:rsidR="003878E5" w:rsidRPr="003878E5" w14:paraId="24B548F7" w14:textId="77777777" w:rsidTr="003878E5">
        <w:trPr>
          <w:trHeight w:val="541"/>
        </w:trPr>
        <w:tc>
          <w:tcPr>
            <w:cnfStyle w:val="001000000000" w:firstRow="0" w:lastRow="0" w:firstColumn="1" w:lastColumn="0" w:oddVBand="0" w:evenVBand="0" w:oddHBand="0" w:evenHBand="0" w:firstRowFirstColumn="0" w:firstRowLastColumn="0" w:lastRowFirstColumn="0" w:lastRowLastColumn="0"/>
            <w:tcW w:w="3497" w:type="dxa"/>
          </w:tcPr>
          <w:p w14:paraId="4E8E1525" w14:textId="58900904" w:rsidR="003878E5" w:rsidRPr="003878E5" w:rsidRDefault="003878E5" w:rsidP="005F5368">
            <w:pPr>
              <w:widowControl w:val="0"/>
              <w:suppressAutoHyphens/>
              <w:jc w:val="both"/>
              <w:rPr>
                <w:rFonts w:ascii="Arial" w:eastAsia="Times New Roman" w:hAnsi="Arial" w:cs="Arial"/>
                <w:sz w:val="20"/>
                <w:szCs w:val="20"/>
                <w:lang w:eastAsia="ar-SA"/>
              </w:rPr>
            </w:pPr>
            <w:r w:rsidRPr="003878E5">
              <w:rPr>
                <w:rFonts w:ascii="Arial" w:eastAsia="Times New Roman" w:hAnsi="Arial" w:cs="Arial"/>
                <w:sz w:val="20"/>
                <w:szCs w:val="20"/>
                <w:lang w:eastAsia="ar-SA"/>
              </w:rPr>
              <w:t>Contrat de ville dans lequel s’inscrit l’action</w:t>
            </w:r>
          </w:p>
        </w:tc>
        <w:tc>
          <w:tcPr>
            <w:tcW w:w="6464" w:type="dxa"/>
          </w:tcPr>
          <w:p w14:paraId="3BCDFD4A" w14:textId="6E84E6E2" w:rsidR="003878E5" w:rsidRPr="003878E5" w:rsidRDefault="0047449F" w:rsidP="003878E5">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683632238"/>
                <w14:checkbox>
                  <w14:checked w14:val="0"/>
                  <w14:checkedState w14:val="2612" w14:font="MS Gothic"/>
                  <w14:uncheckedState w14:val="2610" w14:font="MS Gothic"/>
                </w14:checkbox>
              </w:sdtPr>
              <w:sdtEndPr/>
              <w:sdtContent>
                <w:r w:rsidR="006B587A">
                  <w:rPr>
                    <w:rFonts w:ascii="MS Gothic" w:eastAsia="MS Gothic" w:hAnsi="MS Gothic" w:cs="Arial" w:hint="eastAsia"/>
                    <w:sz w:val="20"/>
                    <w:szCs w:val="20"/>
                    <w:lang w:eastAsia="ar-SA"/>
                  </w:rPr>
                  <w:t>☐</w:t>
                </w:r>
              </w:sdtContent>
            </w:sdt>
            <w:r w:rsidR="003878E5" w:rsidRPr="003878E5">
              <w:rPr>
                <w:rFonts w:ascii="Arial" w:eastAsia="Times New Roman" w:hAnsi="Arial" w:cs="Arial"/>
                <w:sz w:val="20"/>
                <w:szCs w:val="20"/>
                <w:lang w:eastAsia="ar-SA"/>
              </w:rPr>
              <w:t xml:space="preserve"> </w:t>
            </w:r>
            <w:r w:rsidR="00F3114F">
              <w:rPr>
                <w:rFonts w:ascii="Arial" w:eastAsia="Times New Roman" w:hAnsi="Arial" w:cs="Arial"/>
                <w:sz w:val="20"/>
                <w:szCs w:val="20"/>
                <w:lang w:eastAsia="ar-SA"/>
              </w:rPr>
              <w:t>Carrières</w:t>
            </w:r>
            <w:r w:rsidR="004D1C27">
              <w:rPr>
                <w:rFonts w:ascii="Arial" w:eastAsia="Times New Roman" w:hAnsi="Arial" w:cs="Arial"/>
                <w:sz w:val="20"/>
                <w:szCs w:val="20"/>
                <w:lang w:eastAsia="ar-SA"/>
              </w:rPr>
              <w:t>-</w:t>
            </w:r>
            <w:r w:rsidR="00F3114F">
              <w:rPr>
                <w:rFonts w:ascii="Arial" w:eastAsia="Times New Roman" w:hAnsi="Arial" w:cs="Arial"/>
                <w:sz w:val="20"/>
                <w:szCs w:val="20"/>
                <w:lang w:eastAsia="ar-SA"/>
              </w:rPr>
              <w:t>sur</w:t>
            </w:r>
            <w:r w:rsidR="004D1C27">
              <w:rPr>
                <w:rFonts w:ascii="Arial" w:eastAsia="Times New Roman" w:hAnsi="Arial" w:cs="Arial"/>
                <w:sz w:val="20"/>
                <w:szCs w:val="20"/>
                <w:lang w:eastAsia="ar-SA"/>
              </w:rPr>
              <w:t>-</w:t>
            </w:r>
            <w:r w:rsidR="00F3114F">
              <w:rPr>
                <w:rFonts w:ascii="Arial" w:eastAsia="Times New Roman" w:hAnsi="Arial" w:cs="Arial"/>
                <w:sz w:val="20"/>
                <w:szCs w:val="20"/>
                <w:lang w:eastAsia="ar-SA"/>
              </w:rPr>
              <w:t>Seine</w:t>
            </w:r>
            <w:r w:rsidR="00CF3AEF">
              <w:rPr>
                <w:rFonts w:ascii="Arial" w:eastAsia="Times New Roman" w:hAnsi="Arial" w:cs="Arial"/>
                <w:sz w:val="20"/>
                <w:szCs w:val="20"/>
                <w:lang w:eastAsia="ar-SA"/>
              </w:rPr>
              <w:t>.</w:t>
            </w:r>
            <w:r w:rsidR="003878E5" w:rsidRPr="003878E5">
              <w:rPr>
                <w:rFonts w:ascii="Arial" w:eastAsia="Times New Roman" w:hAnsi="Arial" w:cs="Arial"/>
                <w:sz w:val="20"/>
                <w:szCs w:val="20"/>
                <w:lang w:eastAsia="ar-SA"/>
              </w:rPr>
              <w:t xml:space="preserve"> </w:t>
            </w:r>
          </w:p>
          <w:p w14:paraId="69A97333" w14:textId="4F3A6DF1" w:rsidR="003878E5" w:rsidRPr="003878E5" w:rsidRDefault="0047449F" w:rsidP="003865EA">
            <w:pPr>
              <w:widowControl w:val="0"/>
              <w:suppressAutoHyphens/>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823316040"/>
                <w14:checkbox>
                  <w14:checked w14:val="0"/>
                  <w14:checkedState w14:val="2612" w14:font="MS Gothic"/>
                  <w14:uncheckedState w14:val="2610" w14:font="MS Gothic"/>
                </w14:checkbox>
              </w:sdtPr>
              <w:sdtEndPr/>
              <w:sdtContent>
                <w:r w:rsidR="006B587A">
                  <w:rPr>
                    <w:rFonts w:ascii="MS Gothic" w:eastAsia="MS Gothic" w:hAnsi="MS Gothic" w:cs="Arial" w:hint="eastAsia"/>
                    <w:sz w:val="20"/>
                    <w:szCs w:val="20"/>
                    <w:lang w:eastAsia="ar-SA"/>
                  </w:rPr>
                  <w:t>☐</w:t>
                </w:r>
              </w:sdtContent>
            </w:sdt>
            <w:r w:rsidR="003878E5" w:rsidRPr="003878E5">
              <w:rPr>
                <w:rFonts w:ascii="Arial" w:eastAsia="Times New Roman" w:hAnsi="Arial" w:cs="Arial"/>
                <w:sz w:val="20"/>
                <w:szCs w:val="20"/>
                <w:lang w:eastAsia="ar-SA"/>
              </w:rPr>
              <w:t xml:space="preserve"> </w:t>
            </w:r>
            <w:r w:rsidR="00F3114F">
              <w:rPr>
                <w:rFonts w:ascii="Arial" w:eastAsia="Times New Roman" w:hAnsi="Arial" w:cs="Arial"/>
                <w:sz w:val="20"/>
                <w:szCs w:val="20"/>
                <w:lang w:eastAsia="ar-SA"/>
              </w:rPr>
              <w:t>Sartrouville</w:t>
            </w:r>
            <w:r w:rsidR="00CF3AEF">
              <w:rPr>
                <w:rFonts w:ascii="Arial" w:eastAsia="Times New Roman" w:hAnsi="Arial" w:cs="Arial"/>
                <w:sz w:val="20"/>
                <w:szCs w:val="20"/>
                <w:lang w:eastAsia="ar-SA"/>
              </w:rPr>
              <w:t>.</w:t>
            </w:r>
          </w:p>
        </w:tc>
      </w:tr>
      <w:tr w:rsidR="003878E5" w:rsidRPr="003878E5" w14:paraId="0F2EC08A" w14:textId="77777777" w:rsidTr="003878E5">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3497" w:type="dxa"/>
          </w:tcPr>
          <w:p w14:paraId="59BCF29D" w14:textId="77777777" w:rsidR="003878E5" w:rsidRPr="003878E5" w:rsidRDefault="003878E5" w:rsidP="005F5368">
            <w:pPr>
              <w:widowControl w:val="0"/>
              <w:suppressAutoHyphens/>
              <w:jc w:val="both"/>
              <w:rPr>
                <w:rFonts w:ascii="Arial" w:eastAsia="Times New Roman" w:hAnsi="Arial" w:cs="Arial"/>
                <w:sz w:val="20"/>
                <w:szCs w:val="20"/>
                <w:lang w:eastAsia="ar-SA"/>
              </w:rPr>
            </w:pPr>
            <w:r w:rsidRPr="003878E5">
              <w:rPr>
                <w:rFonts w:ascii="Arial" w:eastAsia="Times New Roman" w:hAnsi="Arial" w:cs="Arial"/>
                <w:sz w:val="20"/>
                <w:szCs w:val="20"/>
                <w:lang w:eastAsia="ar-SA"/>
              </w:rPr>
              <w:t>Pilier du contrat de ville dans lequel s’inscrit l’action</w:t>
            </w:r>
          </w:p>
        </w:tc>
        <w:tc>
          <w:tcPr>
            <w:tcW w:w="6464" w:type="dxa"/>
          </w:tcPr>
          <w:p w14:paraId="334C1319" w14:textId="169F4EC1" w:rsidR="006B587A" w:rsidRDefault="0047449F" w:rsidP="006B587A">
            <w:pPr>
              <w:widowControl w:val="0"/>
              <w:suppressAutoHyphens/>
              <w:spacing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957907607"/>
                <w14:checkbox>
                  <w14:checked w14:val="0"/>
                  <w14:checkedState w14:val="2612" w14:font="MS Gothic"/>
                  <w14:uncheckedState w14:val="2610" w14:font="MS Gothic"/>
                </w14:checkbox>
              </w:sdtPr>
              <w:sdtEndPr/>
              <w:sdtContent>
                <w:r w:rsidR="006B587A">
                  <w:rPr>
                    <w:rFonts w:ascii="MS Gothic" w:eastAsia="MS Gothic" w:hAnsi="MS Gothic" w:cs="Arial" w:hint="eastAsia"/>
                    <w:sz w:val="20"/>
                    <w:szCs w:val="20"/>
                    <w:lang w:eastAsia="ar-SA"/>
                  </w:rPr>
                  <w:t>☐</w:t>
                </w:r>
              </w:sdtContent>
            </w:sdt>
            <w:r w:rsidR="006B587A">
              <w:rPr>
                <w:rFonts w:ascii="Arial" w:eastAsia="Times New Roman" w:hAnsi="Arial" w:cs="Arial"/>
                <w:sz w:val="20"/>
                <w:szCs w:val="20"/>
                <w:lang w:eastAsia="ar-SA"/>
              </w:rPr>
              <w:t xml:space="preserve"> Développement économique et emploi </w:t>
            </w:r>
          </w:p>
          <w:p w14:paraId="7BC6BED6" w14:textId="07DCA22C" w:rsidR="006B587A" w:rsidRDefault="0047449F" w:rsidP="006B587A">
            <w:pPr>
              <w:widowControl w:val="0"/>
              <w:suppressAutoHyphens/>
              <w:spacing w:line="259"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630089759"/>
                <w14:checkbox>
                  <w14:checked w14:val="0"/>
                  <w14:checkedState w14:val="2612" w14:font="MS Gothic"/>
                  <w14:uncheckedState w14:val="2610" w14:font="MS Gothic"/>
                </w14:checkbox>
              </w:sdtPr>
              <w:sdtEndPr/>
              <w:sdtContent>
                <w:r w:rsidR="006B587A">
                  <w:rPr>
                    <w:rFonts w:ascii="MS Gothic" w:eastAsia="MS Gothic" w:hAnsi="MS Gothic" w:cs="Arial" w:hint="eastAsia"/>
                    <w:sz w:val="20"/>
                    <w:szCs w:val="20"/>
                    <w:lang w:eastAsia="ar-SA"/>
                  </w:rPr>
                  <w:t>☐</w:t>
                </w:r>
              </w:sdtContent>
            </w:sdt>
            <w:r w:rsidR="006B587A">
              <w:rPr>
                <w:rFonts w:ascii="Arial" w:eastAsia="Times New Roman" w:hAnsi="Arial" w:cs="Arial"/>
                <w:sz w:val="20"/>
                <w:szCs w:val="20"/>
                <w:lang w:eastAsia="ar-SA"/>
              </w:rPr>
              <w:t xml:space="preserve"> Cadre de vie et renouvellement urbain </w:t>
            </w:r>
          </w:p>
          <w:p w14:paraId="70232426" w14:textId="286EA062" w:rsidR="003878E5" w:rsidRPr="003878E5" w:rsidRDefault="0047449F" w:rsidP="006B587A">
            <w:pPr>
              <w:widowControl w:val="0"/>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489091043"/>
                <w14:checkbox>
                  <w14:checked w14:val="0"/>
                  <w14:checkedState w14:val="2612" w14:font="MS Gothic"/>
                  <w14:uncheckedState w14:val="2610" w14:font="MS Gothic"/>
                </w14:checkbox>
              </w:sdtPr>
              <w:sdtEndPr/>
              <w:sdtContent>
                <w:r w:rsidR="006B587A">
                  <w:rPr>
                    <w:rFonts w:ascii="MS Gothic" w:eastAsia="MS Gothic" w:hAnsi="MS Gothic" w:cs="Arial" w:hint="eastAsia"/>
                    <w:sz w:val="20"/>
                    <w:szCs w:val="20"/>
                    <w:lang w:eastAsia="ar-SA"/>
                  </w:rPr>
                  <w:t>☐</w:t>
                </w:r>
              </w:sdtContent>
            </w:sdt>
            <w:r w:rsidR="006B587A">
              <w:rPr>
                <w:rFonts w:ascii="Arial" w:eastAsia="Times New Roman" w:hAnsi="Arial" w:cs="Arial"/>
                <w:sz w:val="20"/>
                <w:szCs w:val="20"/>
                <w:lang w:eastAsia="ar-SA"/>
              </w:rPr>
              <w:t xml:space="preserve"> Cohésion sociale</w:t>
            </w:r>
          </w:p>
        </w:tc>
      </w:tr>
      <w:tr w:rsidR="0063166E" w:rsidRPr="003878E5" w14:paraId="69951A5C" w14:textId="77777777" w:rsidTr="003878E5">
        <w:trPr>
          <w:trHeight w:val="1271"/>
        </w:trPr>
        <w:tc>
          <w:tcPr>
            <w:cnfStyle w:val="001000000000" w:firstRow="0" w:lastRow="0" w:firstColumn="1" w:lastColumn="0" w:oddVBand="0" w:evenVBand="0" w:oddHBand="0" w:evenHBand="0" w:firstRowFirstColumn="0" w:firstRowLastColumn="0" w:lastRowFirstColumn="0" w:lastRowLastColumn="0"/>
            <w:tcW w:w="3497" w:type="dxa"/>
          </w:tcPr>
          <w:p w14:paraId="1D2D0C2B" w14:textId="06FC4D93" w:rsidR="0063166E" w:rsidRPr="005F5368" w:rsidRDefault="0063166E" w:rsidP="0063166E">
            <w:pPr>
              <w:widowControl w:val="0"/>
              <w:suppressAutoHyphens/>
              <w:jc w:val="both"/>
              <w:rPr>
                <w:rFonts w:ascii="Arial" w:eastAsia="Times New Roman" w:hAnsi="Arial" w:cs="Arial"/>
                <w:sz w:val="20"/>
                <w:szCs w:val="20"/>
                <w:lang w:eastAsia="ar-SA"/>
              </w:rPr>
            </w:pPr>
            <w:r w:rsidRPr="003878E5">
              <w:rPr>
                <w:rFonts w:ascii="Arial" w:eastAsia="Times New Roman" w:hAnsi="Arial" w:cs="Arial"/>
                <w:sz w:val="20"/>
                <w:szCs w:val="20"/>
                <w:lang w:eastAsia="ar-SA"/>
              </w:rPr>
              <w:t>Thématique dans laquelle s’inscrit l’action</w:t>
            </w:r>
          </w:p>
        </w:tc>
        <w:tc>
          <w:tcPr>
            <w:tcW w:w="6464" w:type="dxa"/>
          </w:tcPr>
          <w:p w14:paraId="1E12FBB1" w14:textId="26A07364" w:rsidR="0063166E" w:rsidRPr="003878E5" w:rsidRDefault="0047449F" w:rsidP="0063166E">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alias w:val="Objectif 1"/>
                <w:tag w:val="Objectif 1"/>
                <w:id w:val="618803077"/>
                <w:placeholder>
                  <w:docPart w:val="DE1D3481F4D049688BDA9E4490FC0A59"/>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dont ASV)" w:value="1.2.1 Éducation à la santé et prévention (dont ASV)"/>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 w:value="1.5.1 Jeunesse "/>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ment à l'insertion professionnelle " w:value="2.1.2 Accompagnem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63166E" w:rsidRPr="00E03092">
                  <w:rPr>
                    <w:rStyle w:val="Textedelespacerserv"/>
                    <w:rFonts w:ascii="Arial" w:hAnsi="Arial" w:cs="Arial"/>
                    <w:sz w:val="20"/>
                    <w:szCs w:val="20"/>
                  </w:rPr>
                  <w:t>Choisissez un élément.</w:t>
                </w:r>
              </w:sdtContent>
            </w:sdt>
          </w:p>
          <w:p w14:paraId="594E80AD" w14:textId="61244ECB" w:rsidR="0063166E" w:rsidRPr="003878E5" w:rsidRDefault="0047449F" w:rsidP="0063166E">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alias w:val="Objectif 2"/>
                <w:tag w:val="Objectif 2"/>
                <w:id w:val="1551955879"/>
                <w:placeholder>
                  <w:docPart w:val="64A44D34506A43B99695527DEF551E8B"/>
                </w:placeholde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 w:value="1.2.1 Éducation à la santé et prévention "/>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 w:value="1.5.1 Jeunesse "/>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ment à l'insertion professionnelle " w:value="2.1.2 Accompagnem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E6203A" w:rsidRPr="00613795">
                  <w:rPr>
                    <w:rFonts w:ascii="Arial" w:eastAsia="Times New Roman" w:hAnsi="Arial" w:cs="Arial"/>
                    <w:sz w:val="20"/>
                    <w:szCs w:val="20"/>
                    <w:lang w:eastAsia="ar-SA"/>
                  </w:rPr>
                  <w:t>Choisissez un élément.</w:t>
                </w:r>
              </w:sdtContent>
            </w:sdt>
          </w:p>
          <w:p w14:paraId="33AB62B6" w14:textId="77777777" w:rsidR="0063166E" w:rsidRPr="003878E5" w:rsidRDefault="0047449F" w:rsidP="0063166E">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alias w:val="Objectif 3"/>
                <w:tag w:val="Objectif 3"/>
                <w:id w:val="566769578"/>
                <w:placeholder>
                  <w:docPart w:val="DACCD5816EDD4395B1B591D43DF546FD"/>
                </w:placeholder>
                <w:showingPlcHdr/>
                <w15:color w:val="000000"/>
                <w15:appearance w15:val="tags"/>
                <w:comboBox>
                  <w:listItem w:value="Choisissez un élément."/>
                  <w:listItem w:displayText="1.1.1 Actions en lien avec la scolarité de l'enfant" w:value="1.1.1 Actions en lien avec la scolarité de l'enfant"/>
                  <w:listItem w:displayText="1.1.2 Lutte contre le décrochage, accès à une formation de qualité" w:value="1.1.2 Lutte contre le décrochage, accès à une formation de qualité"/>
                  <w:listItem w:displayText="1.2.1 Éducation à la santé et prévention" w:value="1.2.1 Éducation à la santé et prévention"/>
                  <w:listItem w:displayText="1.2.2 Accès aux soins" w:value="1.2.2 Accès aux soins"/>
                  <w:listItem w:displayText="1.3.1 Soutien à la parentalité" w:value="1.3.1 Soutien à la parentalité"/>
                  <w:listItem w:displayText="1.3.2 Informations sur droits sociaux" w:value="1.3.2 Informations sur droits sociaux"/>
                  <w:listItem w:displayText="1.4.1 Pratiques, manifestations et accès aux équipements culturels" w:value="1.4.1 Pratiques, manifestations et accès aux équipements culturels"/>
                  <w:listItem w:displayText="1.4.2 Médias de proximité et audiovisuel" w:value="1.4.2 Médias de proximité et audiovisuel"/>
                  <w:listItem w:displayText="1.5.1 Jeunesse " w:value="1.5.1 Jeunesse "/>
                  <w:listItem w:displayText="1.5.2 Soutien aux associations" w:value="1.5.2 Soutien aux associations"/>
                  <w:listItem w:displayText="1.5.3 Actions de médiation" w:value="1.5.3 Actions de médiation"/>
                  <w:listItem w:displayText="1.5.4 Accès à la citoyenneté" w:value="1.5.4 Accès à la citoyenneté"/>
                  <w:listItem w:displayText="1.5.5 Participation des habitants" w:value="1.5.5 Participation des habitants"/>
                  <w:listItem w:displayText="1.5.6 Sports et loisirs" w:value="1.5.6 Sports et loisirs"/>
                  <w:listItem w:displayText="1.5.7 Accès aux droits" w:value="1.5.7 Accès aux droits"/>
                  <w:listItem w:displayText="1.5.8 Lien social" w:value="1.5.8 Lien social"/>
                  <w:listItem w:displayText="1.6.1 Action en direction des acteurs" w:value="1.6.1 Action en direction des acteurs"/>
                  <w:listItem w:displayText="1.6.2 Action en direction des publics : accès aux droits sociaux et à la justice" w:value="1.6.2 Action en direction des publics : accès aux droits sociaux et à la justice"/>
                  <w:listItem w:displayText="1.6.3 Action de prévention et de lutte contre le racisme et le sexisme" w:value="1.6.3 Action de prévention et de lutte contre le racisme et le sexisme"/>
                  <w:listItem w:displayText="2.1.1 Premier accueil" w:value="2.1.1 Premier accueil"/>
                  <w:listItem w:displayText="2.1.2 Accompagnement à l'insertion professionnelle " w:value="2.1.2 Accompagnement à l'insertion professionnelle "/>
                  <w:listItem w:displayText="2.1.3 Mise en relation demandeurs / employeurs" w:value="2.1.3 Mise en relation demandeurs / employeurs"/>
                  <w:listItem w:displayText="2.1.4 Prévention et lutte contre l'illettrisme" w:value="2.1.4 Prévention et lutte contre l'illettrisme"/>
                  <w:listItem w:displayText="2.2.1 Appui à la création d'activité" w:value="2.2.1 Appui à la création d'activité"/>
                  <w:listItem w:displayText="2.2.2 Actions de développement économique" w:value="2.2.2 Actions de développement économique"/>
                </w:comboBox>
              </w:sdtPr>
              <w:sdtEndPr/>
              <w:sdtContent>
                <w:r w:rsidR="0063166E" w:rsidRPr="003878E5">
                  <w:rPr>
                    <w:rFonts w:ascii="Arial" w:eastAsia="Times New Roman" w:hAnsi="Arial" w:cs="Arial"/>
                    <w:color w:val="808080"/>
                    <w:sz w:val="20"/>
                    <w:szCs w:val="20"/>
                    <w:lang w:eastAsia="ar-SA"/>
                  </w:rPr>
                  <w:t>Choisissez un élément.</w:t>
                </w:r>
              </w:sdtContent>
            </w:sdt>
          </w:p>
          <w:p w14:paraId="1731B90E" w14:textId="50F6AF3E" w:rsidR="0063166E" w:rsidRPr="003878E5" w:rsidRDefault="0063166E" w:rsidP="0063166E">
            <w:pPr>
              <w:widowControl w:val="0"/>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ar-SA"/>
              </w:rPr>
            </w:pPr>
            <w:r w:rsidRPr="003878E5">
              <w:rPr>
                <w:rFonts w:ascii="Arial" w:eastAsia="Times New Roman" w:hAnsi="Arial" w:cs="Arial"/>
                <w:sz w:val="20"/>
                <w:szCs w:val="20"/>
                <w:lang w:eastAsia="ar-SA"/>
              </w:rPr>
              <w:t xml:space="preserve"> </w:t>
            </w:r>
          </w:p>
        </w:tc>
      </w:tr>
      <w:tr w:rsidR="0063166E" w:rsidRPr="003878E5" w14:paraId="656B34E1" w14:textId="77777777" w:rsidTr="003878E5">
        <w:trPr>
          <w:cnfStyle w:val="000000100000" w:firstRow="0" w:lastRow="0" w:firstColumn="0" w:lastColumn="0" w:oddVBand="0" w:evenVBand="0" w:oddHBand="1" w:evenHBand="0" w:firstRowFirstColumn="0" w:firstRowLastColumn="0" w:lastRowFirstColumn="0" w:lastRowLastColumn="0"/>
          <w:trHeight w:val="2071"/>
        </w:trPr>
        <w:tc>
          <w:tcPr>
            <w:cnfStyle w:val="001000000000" w:firstRow="0" w:lastRow="0" w:firstColumn="1" w:lastColumn="0" w:oddVBand="0" w:evenVBand="0" w:oddHBand="0" w:evenHBand="0" w:firstRowFirstColumn="0" w:firstRowLastColumn="0" w:lastRowFirstColumn="0" w:lastRowLastColumn="0"/>
            <w:tcW w:w="3497" w:type="dxa"/>
          </w:tcPr>
          <w:p w14:paraId="4D7500BF" w14:textId="7A20E019" w:rsidR="0063166E" w:rsidRPr="003878E5" w:rsidRDefault="0063166E" w:rsidP="0063166E">
            <w:pPr>
              <w:widowControl w:val="0"/>
              <w:suppressAutoHyphens/>
              <w:rPr>
                <w:rFonts w:ascii="Arial" w:eastAsia="Times New Roman" w:hAnsi="Arial" w:cs="Arial"/>
                <w:sz w:val="20"/>
                <w:szCs w:val="20"/>
                <w:lang w:eastAsia="ar-SA"/>
              </w:rPr>
            </w:pPr>
            <w:r w:rsidRPr="003878E5">
              <w:rPr>
                <w:rFonts w:ascii="Arial" w:eastAsia="Times New Roman" w:hAnsi="Arial" w:cs="Arial"/>
                <w:sz w:val="20"/>
                <w:szCs w:val="20"/>
                <w:lang w:eastAsia="ar-SA"/>
              </w:rPr>
              <w:t>L’action concourt-elle à</w:t>
            </w:r>
          </w:p>
        </w:tc>
        <w:tc>
          <w:tcPr>
            <w:tcW w:w="6464" w:type="dxa"/>
          </w:tcPr>
          <w:p w14:paraId="1CAA7688" w14:textId="4F8D63BF" w:rsidR="0063166E" w:rsidRPr="003878E5"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035263832"/>
                <w14:checkbox>
                  <w14:checked w14:val="0"/>
                  <w14:checkedState w14:val="2612" w14:font="MS Gothic"/>
                  <w14:uncheckedState w14:val="2610" w14:font="MS Gothic"/>
                </w14:checkbox>
              </w:sdtPr>
              <w:sdtEndPr/>
              <w:sdtContent>
                <w:r w:rsidR="0063166E">
                  <w:rPr>
                    <w:rFonts w:ascii="MS Gothic" w:eastAsia="MS Gothic" w:hAnsi="MS Gothic" w:cs="Arial" w:hint="eastAsia"/>
                    <w:sz w:val="20"/>
                    <w:szCs w:val="20"/>
                    <w:lang w:eastAsia="ar-SA"/>
                  </w:rPr>
                  <w:t>☐</w:t>
                </w:r>
              </w:sdtContent>
            </w:sdt>
            <w:r w:rsidR="0063166E" w:rsidRPr="003878E5">
              <w:rPr>
                <w:rFonts w:ascii="Arial" w:eastAsia="Times New Roman" w:hAnsi="Arial" w:cs="Arial"/>
                <w:sz w:val="20"/>
                <w:szCs w:val="20"/>
                <w:lang w:eastAsia="ar-SA"/>
              </w:rPr>
              <w:t xml:space="preserve"> </w:t>
            </w:r>
            <w:r w:rsidR="0063166E">
              <w:rPr>
                <w:rFonts w:ascii="Arial" w:eastAsia="Times New Roman" w:hAnsi="Arial" w:cs="Arial"/>
                <w:sz w:val="20"/>
                <w:szCs w:val="20"/>
                <w:lang w:eastAsia="ar-SA"/>
              </w:rPr>
              <w:t>Lutter contre les discriminations</w:t>
            </w:r>
          </w:p>
          <w:p w14:paraId="5291FC66" w14:textId="3EEFF894" w:rsidR="0063166E"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645551001"/>
                <w14:checkbox>
                  <w14:checked w14:val="0"/>
                  <w14:checkedState w14:val="2612" w14:font="MS Gothic"/>
                  <w14:uncheckedState w14:val="2610" w14:font="MS Gothic"/>
                </w14:checkbox>
              </w:sdtPr>
              <w:sdtEndPr/>
              <w:sdtContent>
                <w:r w:rsidR="0063166E">
                  <w:rPr>
                    <w:rFonts w:ascii="MS Gothic" w:eastAsia="MS Gothic" w:hAnsi="MS Gothic" w:cs="Arial" w:hint="eastAsia"/>
                    <w:sz w:val="20"/>
                    <w:szCs w:val="20"/>
                    <w:lang w:eastAsia="ar-SA"/>
                  </w:rPr>
                  <w:t>☐</w:t>
                </w:r>
              </w:sdtContent>
            </w:sdt>
            <w:r w:rsidR="0063166E">
              <w:rPr>
                <w:rFonts w:ascii="Arial" w:eastAsia="Times New Roman" w:hAnsi="Arial" w:cs="Arial"/>
                <w:sz w:val="20"/>
                <w:szCs w:val="20"/>
                <w:lang w:eastAsia="ar-SA"/>
              </w:rPr>
              <w:t xml:space="preserve"> </w:t>
            </w:r>
            <w:r w:rsidR="0063166E" w:rsidRPr="003878E5">
              <w:rPr>
                <w:rFonts w:ascii="Arial" w:eastAsia="Times New Roman" w:hAnsi="Arial" w:cs="Arial"/>
                <w:sz w:val="20"/>
                <w:szCs w:val="20"/>
                <w:lang w:eastAsia="ar-SA"/>
              </w:rPr>
              <w:t>Favo</w:t>
            </w:r>
            <w:r w:rsidR="0063166E">
              <w:rPr>
                <w:rFonts w:ascii="Arial" w:eastAsia="Times New Roman" w:hAnsi="Arial" w:cs="Arial"/>
                <w:sz w:val="20"/>
                <w:szCs w:val="20"/>
                <w:lang w:eastAsia="ar-SA"/>
              </w:rPr>
              <w:t>riser l’égalité hommes / femmes</w:t>
            </w:r>
          </w:p>
          <w:p w14:paraId="20F45BA7" w14:textId="45F76F0C" w:rsidR="0063166E" w:rsidRPr="004A737A"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color w:val="000000" w:themeColor="text1"/>
                  <w:sz w:val="20"/>
                  <w:szCs w:val="20"/>
                  <w:lang w:eastAsia="ar-SA"/>
                </w:rPr>
                <w:id w:val="1524285274"/>
                <w14:checkbox>
                  <w14:checked w14:val="0"/>
                  <w14:checkedState w14:val="2612" w14:font="MS Gothic"/>
                  <w14:uncheckedState w14:val="2610" w14:font="MS Gothic"/>
                </w14:checkbox>
              </w:sdtPr>
              <w:sdtEndPr/>
              <w:sdtContent>
                <w:r w:rsidR="0063166E" w:rsidRPr="004A737A">
                  <w:rPr>
                    <w:rFonts w:ascii="MS Gothic" w:eastAsia="MS Gothic" w:hAnsi="MS Gothic" w:cs="Arial" w:hint="eastAsia"/>
                    <w:color w:val="000000" w:themeColor="text1"/>
                    <w:sz w:val="20"/>
                    <w:szCs w:val="20"/>
                    <w:lang w:eastAsia="ar-SA"/>
                  </w:rPr>
                  <w:t>☐</w:t>
                </w:r>
              </w:sdtContent>
            </w:sdt>
            <w:r w:rsidR="0063166E" w:rsidRPr="004A737A">
              <w:rPr>
                <w:rFonts w:ascii="Arial" w:eastAsia="Times New Roman" w:hAnsi="Arial" w:cs="Arial"/>
                <w:color w:val="000000" w:themeColor="text1"/>
                <w:sz w:val="20"/>
                <w:szCs w:val="20"/>
                <w:lang w:eastAsia="ar-SA"/>
              </w:rPr>
              <w:t xml:space="preserve"> Prévenir les violences éducatives</w:t>
            </w:r>
          </w:p>
          <w:p w14:paraId="406C088F" w14:textId="07437C16" w:rsidR="0063166E" w:rsidRPr="004A737A"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color w:val="000000" w:themeColor="text1"/>
                  <w:sz w:val="20"/>
                  <w:szCs w:val="20"/>
                  <w:lang w:eastAsia="ar-SA"/>
                </w:rPr>
                <w:id w:val="388151306"/>
                <w14:checkbox>
                  <w14:checked w14:val="0"/>
                  <w14:checkedState w14:val="2612" w14:font="MS Gothic"/>
                  <w14:uncheckedState w14:val="2610" w14:font="MS Gothic"/>
                </w14:checkbox>
              </w:sdtPr>
              <w:sdtEndPr/>
              <w:sdtContent>
                <w:r w:rsidR="0063166E" w:rsidRPr="004A737A">
                  <w:rPr>
                    <w:rFonts w:ascii="MS Gothic" w:eastAsia="MS Gothic" w:hAnsi="MS Gothic" w:cs="Arial" w:hint="eastAsia"/>
                    <w:color w:val="000000" w:themeColor="text1"/>
                    <w:sz w:val="20"/>
                    <w:szCs w:val="20"/>
                    <w:lang w:eastAsia="ar-SA"/>
                  </w:rPr>
                  <w:t>☐</w:t>
                </w:r>
              </w:sdtContent>
            </w:sdt>
            <w:r w:rsidR="0063166E" w:rsidRPr="004A737A">
              <w:rPr>
                <w:rFonts w:ascii="Arial" w:eastAsia="Times New Roman" w:hAnsi="Arial" w:cs="Arial"/>
                <w:color w:val="000000" w:themeColor="text1"/>
                <w:sz w:val="20"/>
                <w:szCs w:val="20"/>
                <w:lang w:eastAsia="ar-SA"/>
              </w:rPr>
              <w:t xml:space="preserve"> Lutter contre les violences intrafamiliales</w:t>
            </w:r>
          </w:p>
          <w:p w14:paraId="458CA959" w14:textId="77777777" w:rsidR="0063166E" w:rsidRPr="003878E5"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798186086"/>
                <w14:checkbox>
                  <w14:checked w14:val="0"/>
                  <w14:checkedState w14:val="2612" w14:font="MS Gothic"/>
                  <w14:uncheckedState w14:val="2610" w14:font="MS Gothic"/>
                </w14:checkbox>
              </w:sdtPr>
              <w:sdtEndPr/>
              <w:sdtContent>
                <w:r w:rsidR="0063166E" w:rsidRPr="003878E5">
                  <w:rPr>
                    <w:rFonts w:ascii="Segoe UI Symbol" w:eastAsia="Times New Roman" w:hAnsi="Segoe UI Symbol" w:cs="Segoe UI Symbol"/>
                    <w:sz w:val="20"/>
                    <w:szCs w:val="20"/>
                    <w:lang w:eastAsia="ar-SA"/>
                  </w:rPr>
                  <w:t>☐</w:t>
                </w:r>
              </w:sdtContent>
            </w:sdt>
            <w:r w:rsidR="0063166E" w:rsidRPr="003878E5">
              <w:rPr>
                <w:rFonts w:ascii="Arial" w:eastAsia="Times New Roman" w:hAnsi="Arial" w:cs="Arial"/>
                <w:sz w:val="20"/>
                <w:szCs w:val="20"/>
                <w:lang w:eastAsia="ar-SA"/>
              </w:rPr>
              <w:t xml:space="preserve"> Améliorer la prise en charge et l’accompagnement global des jeunes</w:t>
            </w:r>
          </w:p>
          <w:p w14:paraId="4049A26F" w14:textId="77777777" w:rsidR="0063166E" w:rsidRPr="003878E5"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179574506"/>
                <w14:checkbox>
                  <w14:checked w14:val="0"/>
                  <w14:checkedState w14:val="2612" w14:font="MS Gothic"/>
                  <w14:uncheckedState w14:val="2610" w14:font="MS Gothic"/>
                </w14:checkbox>
              </w:sdtPr>
              <w:sdtEndPr/>
              <w:sdtContent>
                <w:r w:rsidR="0063166E" w:rsidRPr="003878E5">
                  <w:rPr>
                    <w:rFonts w:ascii="Segoe UI Symbol" w:eastAsia="Times New Roman" w:hAnsi="Segoe UI Symbol" w:cs="Segoe UI Symbol"/>
                    <w:sz w:val="20"/>
                    <w:szCs w:val="20"/>
                    <w:lang w:eastAsia="ar-SA"/>
                  </w:rPr>
                  <w:t>☐</w:t>
                </w:r>
              </w:sdtContent>
            </w:sdt>
            <w:r w:rsidR="0063166E" w:rsidRPr="003878E5">
              <w:rPr>
                <w:rFonts w:ascii="Arial" w:eastAsia="Times New Roman" w:hAnsi="Arial" w:cs="Arial"/>
                <w:sz w:val="20"/>
                <w:szCs w:val="20"/>
                <w:lang w:eastAsia="ar-SA"/>
              </w:rPr>
              <w:t xml:space="preserve"> Promouvoir la citoyenneté, les valeurs de la République </w:t>
            </w:r>
          </w:p>
          <w:p w14:paraId="63E953C3" w14:textId="77777777" w:rsidR="0063166E" w:rsidRPr="003878E5"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359825242"/>
                <w14:checkbox>
                  <w14:checked w14:val="0"/>
                  <w14:checkedState w14:val="2612" w14:font="MS Gothic"/>
                  <w14:uncheckedState w14:val="2610" w14:font="MS Gothic"/>
                </w14:checkbox>
              </w:sdtPr>
              <w:sdtEndPr/>
              <w:sdtContent>
                <w:r w:rsidR="0063166E" w:rsidRPr="003878E5">
                  <w:rPr>
                    <w:rFonts w:ascii="Segoe UI Symbol" w:eastAsia="Times New Roman" w:hAnsi="Segoe UI Symbol" w:cs="Segoe UI Symbol"/>
                    <w:sz w:val="20"/>
                    <w:szCs w:val="20"/>
                    <w:lang w:eastAsia="ar-SA"/>
                  </w:rPr>
                  <w:t>☐</w:t>
                </w:r>
              </w:sdtContent>
            </w:sdt>
            <w:r w:rsidR="0063166E" w:rsidRPr="003878E5">
              <w:rPr>
                <w:rFonts w:ascii="Arial" w:eastAsia="Times New Roman" w:hAnsi="Arial" w:cs="Arial"/>
                <w:sz w:val="20"/>
                <w:szCs w:val="20"/>
                <w:lang w:eastAsia="ar-SA"/>
              </w:rPr>
              <w:t xml:space="preserve"> Encourager l’implication et la participation des habitants</w:t>
            </w:r>
          </w:p>
          <w:p w14:paraId="093F5F12" w14:textId="77777777" w:rsidR="0063166E"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039659050"/>
                <w14:checkbox>
                  <w14:checked w14:val="0"/>
                  <w14:checkedState w14:val="2612" w14:font="MS Gothic"/>
                  <w14:uncheckedState w14:val="2610" w14:font="MS Gothic"/>
                </w14:checkbox>
              </w:sdtPr>
              <w:sdtEndPr/>
              <w:sdtContent>
                <w:r w:rsidR="0063166E">
                  <w:rPr>
                    <w:rFonts w:ascii="MS Gothic" w:eastAsia="MS Gothic" w:hAnsi="MS Gothic" w:cs="Arial" w:hint="eastAsia"/>
                    <w:sz w:val="20"/>
                    <w:szCs w:val="20"/>
                    <w:lang w:eastAsia="ar-SA"/>
                  </w:rPr>
                  <w:t>☐</w:t>
                </w:r>
              </w:sdtContent>
            </w:sdt>
            <w:r w:rsidR="0063166E" w:rsidRPr="003878E5">
              <w:rPr>
                <w:rFonts w:ascii="Arial" w:eastAsia="Times New Roman" w:hAnsi="Arial" w:cs="Arial"/>
                <w:sz w:val="20"/>
                <w:szCs w:val="20"/>
                <w:lang w:eastAsia="ar-SA"/>
              </w:rPr>
              <w:t xml:space="preserve"> Favori</w:t>
            </w:r>
            <w:r w:rsidR="0063166E">
              <w:rPr>
                <w:rFonts w:ascii="Arial" w:eastAsia="Times New Roman" w:hAnsi="Arial" w:cs="Arial"/>
                <w:sz w:val="20"/>
                <w:szCs w:val="20"/>
                <w:lang w:eastAsia="ar-SA"/>
              </w:rPr>
              <w:t>ser l’insertion professionnelle</w:t>
            </w:r>
          </w:p>
          <w:p w14:paraId="5F2EF959" w14:textId="77777777" w:rsidR="0063166E" w:rsidRPr="0001578F"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sz w:val="20"/>
                  <w:szCs w:val="20"/>
                  <w:lang w:eastAsia="ar-SA"/>
                </w:rPr>
                <w:id w:val="-925728788"/>
                <w14:checkbox>
                  <w14:checked w14:val="0"/>
                  <w14:checkedState w14:val="2612" w14:font="MS Gothic"/>
                  <w14:uncheckedState w14:val="2610" w14:font="MS Gothic"/>
                </w14:checkbox>
              </w:sdtPr>
              <w:sdtEndPr/>
              <w:sdtContent>
                <w:r w:rsidR="0063166E">
                  <w:rPr>
                    <w:rFonts w:ascii="MS Gothic" w:eastAsia="MS Gothic" w:hAnsi="MS Gothic" w:cs="Arial" w:hint="eastAsia"/>
                    <w:sz w:val="20"/>
                    <w:szCs w:val="20"/>
                    <w:lang w:eastAsia="ar-SA"/>
                  </w:rPr>
                  <w:t>☐</w:t>
                </w:r>
              </w:sdtContent>
            </w:sdt>
            <w:r w:rsidR="0063166E" w:rsidRPr="003878E5">
              <w:rPr>
                <w:rFonts w:ascii="Arial" w:eastAsia="Times New Roman" w:hAnsi="Arial" w:cs="Arial"/>
                <w:sz w:val="20"/>
                <w:szCs w:val="20"/>
                <w:lang w:eastAsia="ar-SA"/>
              </w:rPr>
              <w:t xml:space="preserve"> </w:t>
            </w:r>
            <w:r w:rsidR="0063166E" w:rsidRPr="0001578F">
              <w:rPr>
                <w:rFonts w:ascii="Arial" w:eastAsia="Times New Roman" w:hAnsi="Arial" w:cs="Arial"/>
                <w:color w:val="000000" w:themeColor="text1"/>
                <w:sz w:val="20"/>
                <w:szCs w:val="20"/>
                <w:lang w:eastAsia="ar-SA"/>
              </w:rPr>
              <w:t>Soutenir l’accompagnement à la parentalité</w:t>
            </w:r>
          </w:p>
          <w:p w14:paraId="2820B3EF" w14:textId="77777777" w:rsidR="0063166E" w:rsidRDefault="0047449F" w:rsidP="0063166E">
            <w:pPr>
              <w:widowControl w:val="0"/>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color w:val="000000" w:themeColor="text1"/>
                  <w:sz w:val="20"/>
                  <w:szCs w:val="20"/>
                  <w:lang w:eastAsia="ar-SA"/>
                </w:rPr>
                <w:id w:val="-865051437"/>
                <w14:checkbox>
                  <w14:checked w14:val="0"/>
                  <w14:checkedState w14:val="2612" w14:font="MS Gothic"/>
                  <w14:uncheckedState w14:val="2610" w14:font="MS Gothic"/>
                </w14:checkbox>
              </w:sdtPr>
              <w:sdtEndPr/>
              <w:sdtContent>
                <w:r w:rsidR="0063166E" w:rsidRPr="0001578F">
                  <w:rPr>
                    <w:rFonts w:ascii="MS Gothic" w:eastAsia="MS Gothic" w:hAnsi="MS Gothic" w:cs="Arial" w:hint="eastAsia"/>
                    <w:color w:val="000000" w:themeColor="text1"/>
                    <w:sz w:val="20"/>
                    <w:szCs w:val="20"/>
                    <w:lang w:eastAsia="ar-SA"/>
                  </w:rPr>
                  <w:t>☐</w:t>
                </w:r>
              </w:sdtContent>
            </w:sdt>
            <w:r w:rsidR="0063166E" w:rsidRPr="0001578F">
              <w:rPr>
                <w:rFonts w:ascii="Arial" w:eastAsia="Times New Roman" w:hAnsi="Arial" w:cs="Arial"/>
                <w:color w:val="000000" w:themeColor="text1"/>
                <w:sz w:val="20"/>
                <w:szCs w:val="20"/>
                <w:lang w:eastAsia="ar-SA"/>
              </w:rPr>
              <w:t xml:space="preserve"> Agir dans le domaine de la prévention précoce</w:t>
            </w:r>
          </w:p>
          <w:p w14:paraId="3193DACC" w14:textId="31BBBC9E" w:rsidR="0063166E" w:rsidRPr="00C54AFF" w:rsidRDefault="0047449F" w:rsidP="0063166E">
            <w:pPr>
              <w:widowControl w:val="0"/>
              <w:tabs>
                <w:tab w:val="left" w:pos="1589"/>
              </w:tabs>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ar-SA"/>
              </w:rPr>
            </w:pPr>
            <w:sdt>
              <w:sdtPr>
                <w:rPr>
                  <w:rFonts w:ascii="Arial" w:eastAsia="Times New Roman" w:hAnsi="Arial" w:cs="Arial"/>
                  <w:sz w:val="20"/>
                  <w:szCs w:val="20"/>
                  <w:lang w:eastAsia="ar-SA"/>
                </w:rPr>
                <w:id w:val="-1209948288"/>
                <w14:checkbox>
                  <w14:checked w14:val="0"/>
                  <w14:checkedState w14:val="2612" w14:font="MS Gothic"/>
                  <w14:uncheckedState w14:val="2610" w14:font="MS Gothic"/>
                </w14:checkbox>
              </w:sdtPr>
              <w:sdtEndPr/>
              <w:sdtContent>
                <w:r w:rsidR="0063166E" w:rsidRPr="00C54AFF">
                  <w:rPr>
                    <w:rFonts w:ascii="MS Gothic" w:eastAsia="MS Gothic" w:hAnsi="MS Gothic" w:cs="Arial" w:hint="eastAsia"/>
                    <w:sz w:val="20"/>
                    <w:szCs w:val="20"/>
                    <w:lang w:eastAsia="ar-SA"/>
                  </w:rPr>
                  <w:t>☐</w:t>
                </w:r>
              </w:sdtContent>
            </w:sdt>
            <w:r w:rsidR="0063166E" w:rsidRPr="00C54AFF">
              <w:rPr>
                <w:rFonts w:ascii="Arial" w:eastAsia="Times New Roman" w:hAnsi="Arial" w:cs="Arial"/>
                <w:sz w:val="20"/>
                <w:szCs w:val="20"/>
                <w:lang w:eastAsia="ar-SA"/>
              </w:rPr>
              <w:t xml:space="preserve"> Favoriser l’accès aux droits</w:t>
            </w:r>
          </w:p>
          <w:p w14:paraId="09A3A12F" w14:textId="18A2BD6E" w:rsidR="0063166E" w:rsidRPr="00506CE8" w:rsidRDefault="0047449F" w:rsidP="0063166E">
            <w:pPr>
              <w:widowControl w:val="0"/>
              <w:tabs>
                <w:tab w:val="left" w:pos="774"/>
              </w:tabs>
              <w:suppressAutoHyphens/>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ar-SA"/>
              </w:rPr>
            </w:pPr>
            <w:sdt>
              <w:sdtPr>
                <w:rPr>
                  <w:rFonts w:ascii="Arial" w:eastAsia="Times New Roman" w:hAnsi="Arial" w:cs="Arial"/>
                  <w:sz w:val="20"/>
                  <w:szCs w:val="20"/>
                  <w:lang w:eastAsia="ar-SA"/>
                </w:rPr>
                <w:id w:val="-980764382"/>
                <w14:checkbox>
                  <w14:checked w14:val="0"/>
                  <w14:checkedState w14:val="2612" w14:font="MS Gothic"/>
                  <w14:uncheckedState w14:val="2610" w14:font="MS Gothic"/>
                </w14:checkbox>
              </w:sdtPr>
              <w:sdtEndPr/>
              <w:sdtContent>
                <w:r w:rsidR="0063166E" w:rsidRPr="00C54AFF">
                  <w:rPr>
                    <w:rFonts w:ascii="MS Gothic" w:eastAsia="MS Gothic" w:hAnsi="MS Gothic" w:cs="Arial" w:hint="eastAsia"/>
                    <w:sz w:val="20"/>
                    <w:szCs w:val="20"/>
                    <w:lang w:eastAsia="ar-SA"/>
                  </w:rPr>
                  <w:t>☐</w:t>
                </w:r>
              </w:sdtContent>
            </w:sdt>
            <w:r w:rsidR="0063166E" w:rsidRPr="00C54AFF">
              <w:rPr>
                <w:rFonts w:ascii="Arial" w:eastAsia="Times New Roman" w:hAnsi="Arial" w:cs="Arial"/>
                <w:sz w:val="20"/>
                <w:szCs w:val="20"/>
                <w:lang w:eastAsia="ar-SA"/>
              </w:rPr>
              <w:t xml:space="preserve"> Lutter contre la fracture numérique</w:t>
            </w:r>
          </w:p>
        </w:tc>
      </w:tr>
    </w:tbl>
    <w:p w14:paraId="5CD88D67" w14:textId="4A1F64CB" w:rsidR="00DB1066" w:rsidRDefault="00DB1066" w:rsidP="003878E5">
      <w:pPr>
        <w:widowControl w:val="0"/>
        <w:suppressAutoHyphens/>
        <w:spacing w:after="0" w:line="240" w:lineRule="auto"/>
        <w:jc w:val="both"/>
        <w:rPr>
          <w:rFonts w:ascii="Arial" w:eastAsia="Times New Roman" w:hAnsi="Arial" w:cs="Times New Roman"/>
          <w:b/>
          <w:bCs/>
          <w:sz w:val="20"/>
          <w:szCs w:val="24"/>
          <w:lang w:eastAsia="ar-SA"/>
        </w:rPr>
      </w:pPr>
    </w:p>
    <w:p w14:paraId="4B5E0386" w14:textId="77777777" w:rsidR="001D1F9D" w:rsidRDefault="001D1F9D" w:rsidP="003878E5">
      <w:pPr>
        <w:widowControl w:val="0"/>
        <w:suppressAutoHyphens/>
        <w:spacing w:after="0" w:line="240" w:lineRule="auto"/>
        <w:jc w:val="both"/>
        <w:rPr>
          <w:rFonts w:ascii="Arial" w:eastAsia="Times New Roman" w:hAnsi="Arial" w:cs="Times New Roman"/>
          <w:b/>
          <w:bCs/>
          <w:sz w:val="20"/>
          <w:szCs w:val="24"/>
          <w:lang w:eastAsia="ar-SA"/>
        </w:rPr>
      </w:pPr>
    </w:p>
    <w:p w14:paraId="7AB5974F" w14:textId="244021D1"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lastRenderedPageBreak/>
        <w:t>Objectifs de l’action :</w:t>
      </w:r>
    </w:p>
    <w:p w14:paraId="237AAB4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0AC80C"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CA93FB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3FF0529"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0975C506" w14:textId="70BA1926" w:rsidR="003878E5" w:rsidRDefault="003878E5" w:rsidP="003878E5">
      <w:pPr>
        <w:widowControl w:val="0"/>
        <w:numPr>
          <w:ilvl w:val="0"/>
          <w:numId w:val="40"/>
        </w:numPr>
        <w:tabs>
          <w:tab w:val="left" w:pos="709"/>
        </w:tabs>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bCs/>
          <w:sz w:val="20"/>
          <w:szCs w:val="24"/>
          <w:lang w:eastAsia="ar-SA"/>
        </w:rPr>
        <w:t>A quel(s) besoin(s) cela répond-il ?</w:t>
      </w:r>
    </w:p>
    <w:p w14:paraId="2E63AF1B" w14:textId="414172A7"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06D85454" w14:textId="3427BDF5"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73AF369E" w14:textId="23CF4AB4"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6271A63E" w14:textId="3D0383F9"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4AEAAD11" w14:textId="27FE3533"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5E4BBF11" w14:textId="1AEDCB57"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2F9E8C1E" w14:textId="7072279F"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6666FEF6" w14:textId="77777777" w:rsidR="001D1F9D" w:rsidRDefault="001D1F9D" w:rsidP="001D1F9D">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06142377" w14:textId="77777777" w:rsidR="003878E5" w:rsidRPr="005F5368"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DA14D1E" w14:textId="77777777" w:rsidR="003878E5" w:rsidRPr="005F5368"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0185D47" w14:textId="77777777" w:rsidR="003878E5" w:rsidRPr="005F5368"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1BF3D6C" w14:textId="77777777" w:rsidR="003878E5" w:rsidRPr="005F5368"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7F3BAD5" w14:textId="3876F260" w:rsidR="003878E5" w:rsidRDefault="003878E5" w:rsidP="003878E5">
      <w:pPr>
        <w:widowControl w:val="0"/>
        <w:numPr>
          <w:ilvl w:val="0"/>
          <w:numId w:val="40"/>
        </w:numPr>
        <w:tabs>
          <w:tab w:val="left" w:pos="709"/>
        </w:tabs>
        <w:suppressAutoHyphens/>
        <w:spacing w:after="0" w:line="240" w:lineRule="auto"/>
        <w:jc w:val="both"/>
        <w:rPr>
          <w:rFonts w:ascii="Arial" w:eastAsia="Times New Roman" w:hAnsi="Arial" w:cs="Times New Roman"/>
          <w:bCs/>
          <w:sz w:val="20"/>
          <w:szCs w:val="24"/>
          <w:lang w:eastAsia="ar-SA"/>
        </w:rPr>
      </w:pPr>
      <w:r w:rsidRPr="003878E5">
        <w:rPr>
          <w:rFonts w:ascii="Arial" w:eastAsia="Times New Roman" w:hAnsi="Arial" w:cs="Times New Roman"/>
          <w:bCs/>
          <w:sz w:val="20"/>
          <w:szCs w:val="24"/>
          <w:lang w:eastAsia="ar-SA"/>
        </w:rPr>
        <w:t>Qui a identifié ce besoin (l’association, les usagers, etc.) ?</w:t>
      </w:r>
    </w:p>
    <w:p w14:paraId="1D300FAA"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57D59BBD"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38C4773B"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641ED68B" w14:textId="77777777" w:rsidR="0050242C" w:rsidRDefault="0050242C" w:rsidP="0050242C">
      <w:pPr>
        <w:widowControl w:val="0"/>
        <w:tabs>
          <w:tab w:val="left" w:pos="709"/>
        </w:tabs>
        <w:suppressAutoHyphens/>
        <w:spacing w:after="0" w:line="240" w:lineRule="auto"/>
        <w:jc w:val="both"/>
        <w:rPr>
          <w:rFonts w:ascii="Arial" w:eastAsia="Times New Roman" w:hAnsi="Arial" w:cs="Times New Roman"/>
          <w:bCs/>
          <w:sz w:val="20"/>
          <w:szCs w:val="24"/>
          <w:lang w:eastAsia="ar-SA"/>
        </w:rPr>
      </w:pPr>
    </w:p>
    <w:p w14:paraId="2C5324DE" w14:textId="77777777" w:rsidR="003878E5" w:rsidRPr="003878E5" w:rsidRDefault="003878E5" w:rsidP="003878E5">
      <w:pPr>
        <w:pageBreakBefore/>
        <w:widowControl w:val="0"/>
        <w:suppressAutoHyphens/>
        <w:spacing w:after="0" w:line="240" w:lineRule="auto"/>
        <w:jc w:val="both"/>
        <w:rPr>
          <w:rFonts w:ascii="Arial" w:eastAsia="Times New Roman" w:hAnsi="Arial" w:cs="Times New Roman"/>
          <w:b/>
          <w:sz w:val="20"/>
          <w:szCs w:val="24"/>
          <w:lang w:eastAsia="ar-SA"/>
        </w:rPr>
      </w:pPr>
    </w:p>
    <w:p w14:paraId="3540B374" w14:textId="77777777" w:rsidR="003878E5" w:rsidRPr="005639DC" w:rsidRDefault="003878E5" w:rsidP="00DA3D7F">
      <w:pPr>
        <w:keepNext/>
        <w:widowControl w:val="0"/>
        <w:numPr>
          <w:ilvl w:val="2"/>
          <w:numId w:val="0"/>
        </w:numPr>
        <w:tabs>
          <w:tab w:val="num" w:pos="0"/>
        </w:tabs>
        <w:suppressAutoHyphens/>
        <w:spacing w:after="240" w:line="240" w:lineRule="auto"/>
        <w:outlineLvl w:val="2"/>
        <w:rPr>
          <w:rFonts w:ascii="Arial" w:eastAsia="Times New Roman" w:hAnsi="Arial" w:cs="Arial"/>
          <w:bCs/>
          <w:sz w:val="20"/>
          <w:szCs w:val="20"/>
          <w:lang w:eastAsia="ar-SA"/>
        </w:rPr>
      </w:pPr>
      <w:r w:rsidRPr="005639DC">
        <w:rPr>
          <w:rFonts w:ascii="Arial" w:eastAsia="Times New Roman" w:hAnsi="Arial" w:cs="Arial"/>
          <w:b/>
          <w:bCs/>
          <w:sz w:val="20"/>
          <w:szCs w:val="20"/>
          <w:lang w:eastAsia="ar-SA"/>
        </w:rPr>
        <w:t>Calendrier de mise en œuvre de l’action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6095"/>
      </w:tblGrid>
      <w:tr w:rsidR="003878E5" w:rsidRPr="005639DC" w14:paraId="3F8AB0AD" w14:textId="77777777" w:rsidTr="003878E5">
        <w:tc>
          <w:tcPr>
            <w:tcW w:w="3823" w:type="dxa"/>
            <w:shd w:val="clear" w:color="auto" w:fill="auto"/>
          </w:tcPr>
          <w:p w14:paraId="0E3132B9" w14:textId="77777777" w:rsidR="003878E5" w:rsidRPr="005639DC" w:rsidRDefault="003878E5" w:rsidP="003878E5">
            <w:pPr>
              <w:widowControl w:val="0"/>
              <w:suppressAutoHyphens/>
              <w:spacing w:after="0" w:line="240" w:lineRule="auto"/>
              <w:rPr>
                <w:rFonts w:ascii="Arial" w:eastAsia="Calibri" w:hAnsi="Arial" w:cs="Arial"/>
                <w:b/>
                <w:bCs/>
                <w:lang w:eastAsia="ar-SA"/>
              </w:rPr>
            </w:pPr>
          </w:p>
        </w:tc>
        <w:tc>
          <w:tcPr>
            <w:tcW w:w="6095" w:type="dxa"/>
            <w:shd w:val="clear" w:color="auto" w:fill="auto"/>
          </w:tcPr>
          <w:p w14:paraId="1073A4EC" w14:textId="4C84A879" w:rsidR="003878E5" w:rsidRPr="005639DC" w:rsidRDefault="004A63CC" w:rsidP="003878E5">
            <w:pPr>
              <w:widowControl w:val="0"/>
              <w:suppressAutoHyphens/>
              <w:spacing w:after="0" w:line="240" w:lineRule="auto"/>
              <w:jc w:val="center"/>
              <w:rPr>
                <w:rFonts w:ascii="Arial" w:eastAsia="Calibri" w:hAnsi="Arial" w:cs="Arial"/>
                <w:b/>
                <w:bCs/>
                <w:lang w:eastAsia="ar-SA"/>
              </w:rPr>
            </w:pPr>
            <w:r w:rsidRPr="005639DC">
              <w:rPr>
                <w:rFonts w:ascii="Arial" w:eastAsia="Calibri" w:hAnsi="Arial" w:cs="Arial"/>
                <w:bCs/>
                <w:color w:val="000000" w:themeColor="text1"/>
                <w:lang w:eastAsia="ar-SA"/>
              </w:rPr>
              <w:t>PERIODE</w:t>
            </w:r>
          </w:p>
        </w:tc>
      </w:tr>
      <w:tr w:rsidR="003878E5" w:rsidRPr="005639DC" w14:paraId="111294AE" w14:textId="77777777" w:rsidTr="003878E5">
        <w:tc>
          <w:tcPr>
            <w:tcW w:w="3823" w:type="dxa"/>
            <w:shd w:val="clear" w:color="auto" w:fill="F2F2F2"/>
          </w:tcPr>
          <w:p w14:paraId="46A8A681" w14:textId="77777777"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Date de début de l’action</w:t>
            </w:r>
          </w:p>
        </w:tc>
        <w:tc>
          <w:tcPr>
            <w:tcW w:w="6095" w:type="dxa"/>
            <w:shd w:val="clear" w:color="auto" w:fill="F2F2F2"/>
          </w:tcPr>
          <w:p w14:paraId="4F086B8B"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r w:rsidR="003878E5" w:rsidRPr="005639DC" w14:paraId="730DE226" w14:textId="77777777" w:rsidTr="003878E5">
        <w:tc>
          <w:tcPr>
            <w:tcW w:w="3823" w:type="dxa"/>
            <w:shd w:val="clear" w:color="auto" w:fill="auto"/>
          </w:tcPr>
          <w:p w14:paraId="10DEA13E" w14:textId="5A4215D8"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Date de fin de l’action</w:t>
            </w:r>
          </w:p>
        </w:tc>
        <w:tc>
          <w:tcPr>
            <w:tcW w:w="6095" w:type="dxa"/>
            <w:shd w:val="clear" w:color="auto" w:fill="auto"/>
          </w:tcPr>
          <w:p w14:paraId="47DC8CAF"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r w:rsidR="003878E5" w:rsidRPr="005639DC" w14:paraId="7D1B24B9" w14:textId="77777777" w:rsidTr="003878E5">
        <w:tc>
          <w:tcPr>
            <w:tcW w:w="3823" w:type="dxa"/>
            <w:shd w:val="clear" w:color="auto" w:fill="F2F2F2"/>
          </w:tcPr>
          <w:p w14:paraId="76A9BE11" w14:textId="77777777" w:rsidR="003878E5" w:rsidRPr="005639DC" w:rsidRDefault="003878E5" w:rsidP="005F5368">
            <w:pPr>
              <w:widowControl w:val="0"/>
              <w:suppressAutoHyphens/>
              <w:spacing w:after="0" w:line="240" w:lineRule="auto"/>
              <w:jc w:val="both"/>
              <w:rPr>
                <w:rFonts w:ascii="Arial" w:eastAsia="Calibri" w:hAnsi="Arial" w:cs="Arial"/>
                <w:b/>
                <w:bCs/>
                <w:lang w:eastAsia="ar-SA"/>
              </w:rPr>
            </w:pPr>
            <w:r w:rsidRPr="005639DC">
              <w:rPr>
                <w:rFonts w:ascii="Arial" w:eastAsia="Calibri" w:hAnsi="Arial" w:cs="Arial"/>
                <w:bCs/>
                <w:lang w:eastAsia="ar-SA"/>
              </w:rPr>
              <w:t>Fréquence de mise en œuvre de l’action (régularité, nombre de séances…)</w:t>
            </w:r>
          </w:p>
        </w:tc>
        <w:tc>
          <w:tcPr>
            <w:tcW w:w="6095" w:type="dxa"/>
            <w:shd w:val="clear" w:color="auto" w:fill="F2F2F2"/>
          </w:tcPr>
          <w:p w14:paraId="68ED9287" w14:textId="77777777" w:rsidR="003878E5" w:rsidRPr="005639DC" w:rsidRDefault="003878E5" w:rsidP="003878E5">
            <w:pPr>
              <w:widowControl w:val="0"/>
              <w:suppressAutoHyphens/>
              <w:spacing w:after="0" w:line="240" w:lineRule="auto"/>
              <w:rPr>
                <w:rFonts w:ascii="Arial" w:eastAsia="Calibri" w:hAnsi="Arial" w:cs="Arial"/>
                <w:lang w:eastAsia="ar-SA"/>
              </w:rPr>
            </w:pPr>
          </w:p>
        </w:tc>
      </w:tr>
    </w:tbl>
    <w:p w14:paraId="155CCBB0" w14:textId="77777777" w:rsidR="003878E5" w:rsidRPr="003878E5" w:rsidRDefault="003878E5" w:rsidP="003878E5">
      <w:pPr>
        <w:widowControl w:val="0"/>
        <w:suppressAutoHyphens/>
        <w:spacing w:after="120" w:line="600" w:lineRule="auto"/>
        <w:rPr>
          <w:rFonts w:ascii="Times New Roman" w:eastAsia="Times New Roman" w:hAnsi="Times New Roman" w:cs="Times New Roman"/>
          <w:b/>
          <w:sz w:val="24"/>
          <w:szCs w:val="24"/>
          <w:lang w:eastAsia="ar-SA"/>
        </w:rPr>
      </w:pPr>
    </w:p>
    <w:p w14:paraId="23FEE9CB" w14:textId="77777777" w:rsidR="003878E5" w:rsidRPr="005639DC"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5639DC">
        <w:rPr>
          <w:rFonts w:ascii="Arial" w:eastAsia="Times New Roman" w:hAnsi="Arial" w:cs="Arial"/>
          <w:b/>
          <w:bCs/>
          <w:sz w:val="20"/>
          <w:szCs w:val="20"/>
          <w:lang w:eastAsia="ar-SA"/>
        </w:rPr>
        <w:t xml:space="preserve">Localisation et ciblage :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23"/>
        <w:gridCol w:w="6095"/>
      </w:tblGrid>
      <w:tr w:rsidR="003878E5" w:rsidRPr="003878E5" w14:paraId="08E9E6F0" w14:textId="77777777" w:rsidTr="003878E5">
        <w:tc>
          <w:tcPr>
            <w:tcW w:w="3823" w:type="dxa"/>
            <w:shd w:val="clear" w:color="auto" w:fill="auto"/>
          </w:tcPr>
          <w:p w14:paraId="055BD5D5" w14:textId="77777777" w:rsidR="003878E5" w:rsidRPr="005639DC" w:rsidRDefault="003878E5" w:rsidP="003878E5">
            <w:pPr>
              <w:widowControl w:val="0"/>
              <w:suppressAutoHyphens/>
              <w:spacing w:after="0" w:line="240" w:lineRule="auto"/>
              <w:rPr>
                <w:rFonts w:ascii="Arial" w:eastAsia="Calibri" w:hAnsi="Arial" w:cs="Arial"/>
                <w:b/>
                <w:bCs/>
                <w:lang w:eastAsia="ar-SA"/>
              </w:rPr>
            </w:pPr>
          </w:p>
        </w:tc>
        <w:tc>
          <w:tcPr>
            <w:tcW w:w="6095" w:type="dxa"/>
            <w:shd w:val="clear" w:color="auto" w:fill="auto"/>
          </w:tcPr>
          <w:p w14:paraId="2F2711FD" w14:textId="3543C46E" w:rsidR="003878E5" w:rsidRPr="005639DC" w:rsidRDefault="004A63CC" w:rsidP="003878E5">
            <w:pPr>
              <w:widowControl w:val="0"/>
              <w:suppressAutoHyphens/>
              <w:spacing w:after="0" w:line="240" w:lineRule="auto"/>
              <w:jc w:val="center"/>
              <w:rPr>
                <w:rFonts w:ascii="Arial" w:eastAsia="Calibri" w:hAnsi="Arial" w:cs="Arial"/>
                <w:b/>
                <w:bCs/>
                <w:lang w:eastAsia="ar-SA"/>
              </w:rPr>
            </w:pPr>
            <w:r w:rsidRPr="005639DC">
              <w:rPr>
                <w:rFonts w:ascii="Arial" w:eastAsia="Calibri" w:hAnsi="Arial" w:cs="Arial"/>
                <w:bCs/>
                <w:color w:val="000000" w:themeColor="text1"/>
                <w:lang w:eastAsia="ar-SA"/>
              </w:rPr>
              <w:t>LOCALISATION</w:t>
            </w:r>
          </w:p>
        </w:tc>
      </w:tr>
      <w:tr w:rsidR="003878E5" w:rsidRPr="003878E5" w14:paraId="0507E4CB" w14:textId="77777777" w:rsidTr="003878E5">
        <w:tc>
          <w:tcPr>
            <w:tcW w:w="3823" w:type="dxa"/>
            <w:shd w:val="clear" w:color="auto" w:fill="F2F2F2"/>
          </w:tcPr>
          <w:p w14:paraId="104D385E" w14:textId="344CD590" w:rsidR="003878E5" w:rsidRPr="005639DC" w:rsidRDefault="003878E5" w:rsidP="005F5368">
            <w:pPr>
              <w:widowControl w:val="0"/>
              <w:suppressAutoHyphens/>
              <w:spacing w:after="0" w:line="240" w:lineRule="auto"/>
              <w:jc w:val="both"/>
              <w:rPr>
                <w:rFonts w:ascii="Arial" w:eastAsia="Calibri" w:hAnsi="Arial" w:cs="Arial"/>
                <w:b/>
                <w:bCs/>
                <w:lang w:eastAsia="ar-SA"/>
              </w:rPr>
            </w:pPr>
            <w:r w:rsidRPr="005639DC">
              <w:rPr>
                <w:rFonts w:ascii="Arial" w:eastAsia="Calibri" w:hAnsi="Arial" w:cs="Arial"/>
                <w:bCs/>
                <w:lang w:eastAsia="ar-SA"/>
              </w:rPr>
              <w:t>Lieu de mise en œuvre de l’action (adresse)</w:t>
            </w:r>
          </w:p>
        </w:tc>
        <w:tc>
          <w:tcPr>
            <w:tcW w:w="6095" w:type="dxa"/>
            <w:shd w:val="clear" w:color="auto" w:fill="F2F2F2"/>
          </w:tcPr>
          <w:p w14:paraId="7D7823F2" w14:textId="409505BD" w:rsidR="003878E5" w:rsidRPr="005639DC" w:rsidRDefault="00E6203A" w:rsidP="00E6203A">
            <w:pPr>
              <w:widowControl w:val="0"/>
              <w:tabs>
                <w:tab w:val="left" w:pos="1488"/>
              </w:tabs>
              <w:suppressAutoHyphens/>
              <w:spacing w:after="0" w:line="240" w:lineRule="auto"/>
              <w:rPr>
                <w:rFonts w:ascii="Arial" w:eastAsia="Calibri" w:hAnsi="Arial" w:cs="Arial"/>
                <w:lang w:eastAsia="ar-SA"/>
              </w:rPr>
            </w:pPr>
            <w:r>
              <w:rPr>
                <w:rFonts w:ascii="Arial" w:eastAsia="Calibri" w:hAnsi="Arial" w:cs="Arial"/>
                <w:lang w:eastAsia="ar-SA"/>
              </w:rPr>
              <w:tab/>
            </w:r>
          </w:p>
        </w:tc>
      </w:tr>
      <w:tr w:rsidR="003878E5" w:rsidRPr="003878E5" w14:paraId="5FC4559C" w14:textId="77777777" w:rsidTr="003878E5">
        <w:tc>
          <w:tcPr>
            <w:tcW w:w="3823" w:type="dxa"/>
            <w:shd w:val="clear" w:color="auto" w:fill="auto"/>
          </w:tcPr>
          <w:p w14:paraId="1AE0E630" w14:textId="77777777" w:rsidR="003878E5" w:rsidRPr="005639DC" w:rsidRDefault="003878E5" w:rsidP="003878E5">
            <w:pPr>
              <w:widowControl w:val="0"/>
              <w:suppressAutoHyphens/>
              <w:spacing w:after="0" w:line="240" w:lineRule="auto"/>
              <w:rPr>
                <w:rFonts w:ascii="Arial" w:eastAsia="Calibri" w:hAnsi="Arial" w:cs="Arial"/>
                <w:b/>
                <w:bCs/>
                <w:lang w:eastAsia="ar-SA"/>
              </w:rPr>
            </w:pPr>
            <w:r w:rsidRPr="005639DC">
              <w:rPr>
                <w:rFonts w:ascii="Arial" w:eastAsia="Calibri" w:hAnsi="Arial" w:cs="Arial"/>
                <w:bCs/>
                <w:lang w:eastAsia="ar-SA"/>
              </w:rPr>
              <w:t>Quartier(s) concerné(s)</w:t>
            </w:r>
          </w:p>
        </w:tc>
        <w:tc>
          <w:tcPr>
            <w:tcW w:w="6095" w:type="dxa"/>
            <w:shd w:val="clear" w:color="auto" w:fill="auto"/>
          </w:tcPr>
          <w:p w14:paraId="40EB79E2" w14:textId="5C7FD2B1" w:rsidR="003878E5" w:rsidRDefault="0047449F" w:rsidP="003878E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649829015"/>
                <w:placeholder>
                  <w:docPart w:val="C43627A7DD7545E1AB0411508479F027"/>
                </w:placeholder>
                <w:showingPlcHdr/>
                <w15:color w:val="000000"/>
                <w15:appearance w15:val="tags"/>
                <w:comboBox>
                  <w:listItem w:value="Choisissez un élément."/>
                  <w:listItem w:displayText="Les Alouettes (Carrières-sur-Seine)" w:value="Les Alouettes (Carrières-sur-Seine)"/>
                  <w:listItem w:displayText="Le Plateau (Sartrouville)" w:value="Le Plateau (Sartrouville)"/>
                  <w:listItem w:displayText="Le Vieux Pays (Sartrouville)" w:value="Le Vieux Pays (Sartrouville)"/>
                  <w:listItem w:displayText="Genêts-Pharaons (Houilles)" w:value="Genêts-Pharaons (Houilles)"/>
                  <w:listItem w:displayText="Le Bel Air (Saint-Germain-en-Laye)" w:value="Le Bel Air (Saint-Germain-en-Laye)"/>
                  <w:listItem w:displayText="Ensemble des quartiers prioritaires" w:value="Ensemble des quartiers prioritaires"/>
                  <w:listItem w:displayText="Ensemble des quartiers" w:value="Ensemble des quartiers"/>
                </w:comboBox>
              </w:sdtPr>
              <w:sdtEndPr/>
              <w:sdtContent>
                <w:r w:rsidR="00BF1715" w:rsidRPr="005639DC">
                  <w:rPr>
                    <w:rStyle w:val="Textedelespacerserv"/>
                    <w:rFonts w:ascii="Arial" w:hAnsi="Arial" w:cs="Arial"/>
                    <w:sz w:val="20"/>
                    <w:szCs w:val="20"/>
                  </w:rPr>
                  <w:t>Choisissez un élément.</w:t>
                </w:r>
              </w:sdtContent>
            </w:sdt>
          </w:p>
          <w:p w14:paraId="774BF01B" w14:textId="69CD20BE" w:rsidR="00BF1715" w:rsidRDefault="0047449F" w:rsidP="00BF171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619105897"/>
                <w:placeholder>
                  <w:docPart w:val="BF2089DBB7DB4811BCF615EB8D625386"/>
                </w:placeholder>
                <w:showingPlcHdr/>
                <w15:color w:val="000000"/>
                <w15:appearance w15:val="tags"/>
                <w:comboBox>
                  <w:listItem w:value="Choisissez un élément."/>
                  <w:listItem w:displayText="Les Alouettes (Carrières-sur-Seine)" w:value="Les Alouettes (Carrières-sur-Seine)"/>
                  <w:listItem w:displayText="Le Plateau (Sartrouville)" w:value="Le Plateau (Sartrouville)"/>
                  <w:listItem w:displayText="Le Vieux Pays (Sartrouville)" w:value="Le Vieux Pays (Sartrouville)"/>
                  <w:listItem w:displayText="Genêts-Pharaons (Houilles)" w:value="Genêts-Pharaons (Houilles)"/>
                  <w:listItem w:displayText="Le Bel Air (Saint-Germain-en-Laye)" w:value="Le Bel Air (Saint-Germain-en-Laye)"/>
                  <w:listItem w:displayText="Ensemble des quartiers prioritaires" w:value="Ensemble des quartiers prioritaires"/>
                  <w:listItem w:displayText="Ensemble des quartiers" w:value="Ensemble des quartiers"/>
                </w:comboBox>
              </w:sdtPr>
              <w:sdtEndPr/>
              <w:sdtContent>
                <w:r w:rsidR="00BF1715" w:rsidRPr="005639DC">
                  <w:rPr>
                    <w:rStyle w:val="Textedelespacerserv"/>
                    <w:rFonts w:ascii="Arial" w:hAnsi="Arial" w:cs="Arial"/>
                    <w:sz w:val="20"/>
                    <w:szCs w:val="20"/>
                  </w:rPr>
                  <w:t>Choisissez un élément.</w:t>
                </w:r>
              </w:sdtContent>
            </w:sdt>
          </w:p>
          <w:p w14:paraId="5CEBA657" w14:textId="391C1CB5" w:rsidR="00BF1715" w:rsidRDefault="0047449F" w:rsidP="00BF171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1865242947"/>
                <w:placeholder>
                  <w:docPart w:val="AA9E7464CC0747E9AD6E1CC5D2EBF941"/>
                </w:placeholder>
                <w:showingPlcHdr/>
                <w15:color w:val="000000"/>
                <w15:appearance w15:val="tags"/>
                <w:comboBox>
                  <w:listItem w:value="Choisissez un élément."/>
                  <w:listItem w:displayText="Les Alouettes (Carrières-sur-Seine)" w:value="Les Alouettes (Carrières-sur-Seine)"/>
                  <w:listItem w:displayText="Le Plateau (Sartrouville)" w:value="Le Plateau (Sartrouville)"/>
                  <w:listItem w:displayText="Le Vieux Pays (Sartrouville)" w:value="Le Vieux Pays (Sartrouville)"/>
                  <w:listItem w:displayText="Genêts-Pharaons (Houilles)" w:value="Genêts-Pharaons (Houilles)"/>
                  <w:listItem w:displayText="Le Bel Air (Saint-Germain-en-Laye)" w:value="Le Bel Air (Saint-Germain-en-Laye)"/>
                  <w:listItem w:displayText="Ensemble des quartiers prioritaires" w:value="Ensemble des quartiers prioritaires"/>
                  <w:listItem w:displayText="Ensemble des quartiers" w:value="Ensemble des quartiers"/>
                </w:comboBox>
              </w:sdtPr>
              <w:sdtEndPr/>
              <w:sdtContent>
                <w:r w:rsidR="00BF1715" w:rsidRPr="005639DC">
                  <w:rPr>
                    <w:rStyle w:val="Textedelespacerserv"/>
                    <w:rFonts w:ascii="Arial" w:hAnsi="Arial" w:cs="Arial"/>
                    <w:sz w:val="20"/>
                    <w:szCs w:val="20"/>
                  </w:rPr>
                  <w:t>Choisissez un élément.</w:t>
                </w:r>
              </w:sdtContent>
            </w:sdt>
          </w:p>
          <w:p w14:paraId="24546324" w14:textId="383F6BED" w:rsidR="00BF1715" w:rsidRDefault="0047449F" w:rsidP="00BF171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552696479"/>
                <w:placeholder>
                  <w:docPart w:val="D1BE7885D60E49D293CB636DBE3037E8"/>
                </w:placeholder>
                <w:showingPlcHdr/>
                <w15:color w:val="000000"/>
                <w15:appearance w15:val="tags"/>
                <w:comboBox>
                  <w:listItem w:value="Choisissez un élément."/>
                  <w:listItem w:displayText="Les Alouettes (Carrières-sur-Seine)" w:value="Les Alouettes (Carrières-sur-Seine)"/>
                  <w:listItem w:displayText="Le Plateau (Sartrouville)" w:value="Le Plateau (Sartrouville)"/>
                  <w:listItem w:displayText="Le Vieux Pays (Sartrouville)" w:value="Le Vieux Pays (Sartrouville)"/>
                  <w:listItem w:displayText="Genêts-Pharaons (Houilles)" w:value="Genêts-Pharaons (Houilles)"/>
                  <w:listItem w:displayText="Le Bel Air (Saint-Germain-en-Laye)" w:value="Le Bel Air (Saint-Germain-en-Laye)"/>
                  <w:listItem w:displayText="Ensemble des quartiers prioritaires" w:value="Ensemble des quartiers prioritaires"/>
                  <w:listItem w:displayText="Ensemble des quartiers" w:value="Ensemble des quartiers"/>
                </w:comboBox>
              </w:sdtPr>
              <w:sdtEndPr/>
              <w:sdtContent>
                <w:r w:rsidR="00BF1715" w:rsidRPr="005639DC">
                  <w:rPr>
                    <w:rStyle w:val="Textedelespacerserv"/>
                    <w:rFonts w:ascii="Arial" w:hAnsi="Arial" w:cs="Arial"/>
                    <w:sz w:val="20"/>
                    <w:szCs w:val="20"/>
                  </w:rPr>
                  <w:t>Choisissez un élément.</w:t>
                </w:r>
              </w:sdtContent>
            </w:sdt>
          </w:p>
          <w:p w14:paraId="1FE380C3" w14:textId="6EE498FE" w:rsidR="00BF1715" w:rsidRDefault="0047449F" w:rsidP="00BF171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239875227"/>
                <w:placeholder>
                  <w:docPart w:val="8BB5F0F955584FACBAB6DD3632212303"/>
                </w:placeholder>
                <w:showingPlcHdr/>
                <w15:color w:val="000000"/>
                <w15:appearance w15:val="tags"/>
                <w:comboBox>
                  <w:listItem w:value="Choisissez un élément."/>
                  <w:listItem w:displayText="Les Alouettes (Carrières-sur-Seine)" w:value="Les Alouettes (Carrières-sur-Seine)"/>
                  <w:listItem w:displayText="Le Plateau (Sartrouville)" w:value="Le Plateau (Sartrouville)"/>
                  <w:listItem w:displayText="Le Vieux Pays (Sartrouville)" w:value="Le Vieux Pays (Sartrouville)"/>
                  <w:listItem w:displayText="Genêts-Pharaons (Houilles)" w:value="Genêts-Pharaons (Houilles)"/>
                  <w:listItem w:displayText="Le Bel Air (Saint-Germain-en-Laye)" w:value="Le Bel Air (Saint-Germain-en-Laye)"/>
                  <w:listItem w:displayText="Ensemble des quartiers prioritaires" w:value="Ensemble des quartiers prioritaires"/>
                  <w:listItem w:displayText="Ensemble des quartiers" w:value="Ensemble des quartiers"/>
                </w:comboBox>
              </w:sdtPr>
              <w:sdtEndPr/>
              <w:sdtContent>
                <w:r w:rsidR="00BF1715" w:rsidRPr="005639DC">
                  <w:rPr>
                    <w:rStyle w:val="Textedelespacerserv"/>
                    <w:rFonts w:ascii="Arial" w:hAnsi="Arial" w:cs="Arial"/>
                    <w:sz w:val="20"/>
                    <w:szCs w:val="20"/>
                  </w:rPr>
                  <w:t>Choisissez un élément.</w:t>
                </w:r>
              </w:sdtContent>
            </w:sdt>
          </w:p>
          <w:p w14:paraId="1674CAB7" w14:textId="77777777" w:rsidR="00BF1715" w:rsidRDefault="0047449F" w:rsidP="00BF1715">
            <w:pPr>
              <w:widowControl w:val="0"/>
              <w:suppressAutoHyphens/>
              <w:spacing w:after="0" w:line="240" w:lineRule="auto"/>
              <w:rPr>
                <w:rFonts w:ascii="Arial" w:eastAsia="Times New Roman" w:hAnsi="Arial" w:cs="Arial"/>
                <w:sz w:val="20"/>
                <w:szCs w:val="20"/>
                <w:lang w:eastAsia="ar-SA"/>
              </w:rPr>
            </w:pPr>
            <w:sdt>
              <w:sdtPr>
                <w:rPr>
                  <w:rFonts w:ascii="Arial" w:eastAsia="Times New Roman" w:hAnsi="Arial" w:cs="Arial"/>
                  <w:sz w:val="20"/>
                  <w:szCs w:val="20"/>
                  <w:lang w:eastAsia="ar-SA"/>
                </w:rPr>
                <w:alias w:val="Quartier"/>
                <w:tag w:val="Quartier"/>
                <w:id w:val="-1810932320"/>
                <w:placeholder>
                  <w:docPart w:val="087D77F1477F4AAEB9EBAAFC03363255"/>
                </w:placeholder>
                <w:showingPlcHdr/>
                <w15:color w:val="000000"/>
                <w15:appearance w15:val="tags"/>
                <w:comboBox>
                  <w:listItem w:value="Choisissez un élément."/>
                  <w:listItem w:displayText="Les Alouettes (Carrières-sur-Seine)" w:value="Les Alouettes (Carrières-sur-Seine)"/>
                  <w:listItem w:displayText="Le Plateau (Sartrouville)" w:value="Le Plateau (Sartrouville)"/>
                  <w:listItem w:displayText="Le Vieux Pays (Sartrouville)" w:value="Le Vieux Pays (Sartrouville)"/>
                  <w:listItem w:displayText="Genêts-Pharaons (Houilles)" w:value="Genêts-Pharaons (Houilles)"/>
                  <w:listItem w:displayText="Le Bel Air (Saint-Germain-en-Laye)" w:value="Le Bel Air (Saint-Germain-en-Laye)"/>
                  <w:listItem w:displayText="Ensemble des quartiers prioritaires" w:value="Ensemble des quartiers prioritaires"/>
                  <w:listItem w:displayText="Ensemble des quartiers" w:value="Ensemble des quartiers"/>
                </w:comboBox>
              </w:sdtPr>
              <w:sdtEndPr/>
              <w:sdtContent>
                <w:r w:rsidR="00BF1715" w:rsidRPr="005639DC">
                  <w:rPr>
                    <w:rStyle w:val="Textedelespacerserv"/>
                    <w:rFonts w:ascii="Arial" w:hAnsi="Arial" w:cs="Arial"/>
                    <w:sz w:val="20"/>
                    <w:szCs w:val="20"/>
                  </w:rPr>
                  <w:t>Choisissez un élément.</w:t>
                </w:r>
              </w:sdtContent>
            </w:sdt>
          </w:p>
          <w:p w14:paraId="3405DB8C" w14:textId="77777777" w:rsidR="003878E5" w:rsidRPr="005639DC" w:rsidRDefault="003878E5" w:rsidP="00BF1715">
            <w:pPr>
              <w:widowControl w:val="0"/>
              <w:suppressAutoHyphens/>
              <w:spacing w:after="0" w:line="240" w:lineRule="auto"/>
              <w:rPr>
                <w:rFonts w:ascii="Arial" w:eastAsia="Calibri" w:hAnsi="Arial" w:cs="Arial"/>
                <w:lang w:eastAsia="ar-SA"/>
              </w:rPr>
            </w:pPr>
          </w:p>
        </w:tc>
      </w:tr>
    </w:tbl>
    <w:p w14:paraId="0A153404" w14:textId="77777777" w:rsidR="003878E5" w:rsidRPr="003878E5" w:rsidRDefault="003878E5" w:rsidP="003878E5">
      <w:pPr>
        <w:widowControl w:val="0"/>
        <w:suppressAutoHyphens/>
        <w:spacing w:after="100" w:afterAutospacing="1" w:line="600" w:lineRule="auto"/>
        <w:rPr>
          <w:rFonts w:ascii="Times New Roman" w:eastAsia="Times New Roman" w:hAnsi="Times New Roman" w:cs="Times New Roman"/>
          <w:b/>
          <w:sz w:val="24"/>
          <w:szCs w:val="24"/>
          <w:lang w:eastAsia="ar-SA"/>
        </w:rPr>
      </w:pPr>
    </w:p>
    <w:p w14:paraId="0D888F77" w14:textId="10A88803" w:rsidR="003878E5" w:rsidRPr="005F5368" w:rsidRDefault="003878E5" w:rsidP="005F5368">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Inscription dans le cadre d’une politique publique (autre que le contrat de ville, </w:t>
      </w:r>
      <w:r w:rsidRPr="003878E5">
        <w:rPr>
          <w:rFonts w:ascii="Arial" w:eastAsia="Times New Roman" w:hAnsi="Arial" w:cs="Times New Roman"/>
          <w:b/>
          <w:sz w:val="20"/>
          <w:szCs w:val="24"/>
          <w:u w:val="single"/>
          <w:lang w:eastAsia="ar-SA"/>
        </w:rPr>
        <w:t>par exemple</w:t>
      </w:r>
      <w:r w:rsidRPr="003878E5">
        <w:rPr>
          <w:rFonts w:ascii="Arial" w:eastAsia="Times New Roman" w:hAnsi="Arial" w:cs="Times New Roman"/>
          <w:b/>
          <w:sz w:val="20"/>
          <w:szCs w:val="24"/>
          <w:lang w:eastAsia="ar-SA"/>
        </w:rPr>
        <w:t>, une mission de l’Etat, une orientation générale, etc.)</w:t>
      </w:r>
    </w:p>
    <w:p w14:paraId="34CD9A8C"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EAEBE0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20BC21B4" w14:textId="77777777" w:rsidR="003878E5" w:rsidRPr="003878E5" w:rsidRDefault="003878E5" w:rsidP="003878E5">
      <w:pPr>
        <w:keepNext/>
        <w:widowControl w:val="0"/>
        <w:numPr>
          <w:ilvl w:val="2"/>
          <w:numId w:val="0"/>
        </w:numPr>
        <w:tabs>
          <w:tab w:val="num" w:pos="0"/>
        </w:tabs>
        <w:suppressAutoHyphens/>
        <w:spacing w:after="240" w:line="240" w:lineRule="auto"/>
        <w:ind w:left="720" w:hanging="720"/>
        <w:outlineLvl w:val="2"/>
        <w:rPr>
          <w:rFonts w:ascii="Verdana" w:eastAsia="Times New Roman" w:hAnsi="Verdana" w:cs="Times New Roman"/>
          <w:bCs/>
          <w:sz w:val="18"/>
          <w:szCs w:val="18"/>
          <w:lang w:eastAsia="ar-SA"/>
        </w:rPr>
      </w:pPr>
      <w:r w:rsidRPr="003878E5">
        <w:rPr>
          <w:rFonts w:ascii="Verdana" w:eastAsia="Times New Roman" w:hAnsi="Verdana" w:cs="Times New Roman"/>
          <w:b/>
          <w:bCs/>
          <w:sz w:val="18"/>
          <w:szCs w:val="18"/>
          <w:lang w:eastAsia="ar-SA"/>
        </w:rPr>
        <w:t>Caractéristiques des bénéficiaires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5"/>
        <w:gridCol w:w="2688"/>
        <w:gridCol w:w="2835"/>
      </w:tblGrid>
      <w:tr w:rsidR="003878E5" w:rsidRPr="003878E5" w14:paraId="41690B93" w14:textId="77777777" w:rsidTr="003878E5">
        <w:tc>
          <w:tcPr>
            <w:tcW w:w="4395" w:type="dxa"/>
            <w:shd w:val="clear" w:color="auto" w:fill="auto"/>
          </w:tcPr>
          <w:p w14:paraId="6C65BB19" w14:textId="3C4C4BC5"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 xml:space="preserve">QUARTIERS </w:t>
            </w:r>
            <w:r w:rsidR="005F5368">
              <w:rPr>
                <w:rFonts w:ascii="Arial" w:eastAsia="Calibri" w:hAnsi="Arial" w:cs="Arial"/>
                <w:b/>
                <w:bCs/>
                <w:sz w:val="20"/>
                <w:lang w:eastAsia="ar-SA"/>
              </w:rPr>
              <w:t>DE RESIDENCE</w:t>
            </w:r>
            <w:r w:rsidRPr="00424E01">
              <w:rPr>
                <w:rFonts w:ascii="Arial" w:eastAsia="Calibri" w:hAnsi="Arial" w:cs="Arial"/>
                <w:b/>
                <w:bCs/>
                <w:sz w:val="20"/>
                <w:lang w:eastAsia="ar-SA"/>
              </w:rPr>
              <w:t xml:space="preserve"> DES BENEFICIAIRES</w:t>
            </w:r>
          </w:p>
        </w:tc>
        <w:tc>
          <w:tcPr>
            <w:tcW w:w="2688" w:type="dxa"/>
            <w:shd w:val="clear" w:color="auto" w:fill="auto"/>
          </w:tcPr>
          <w:p w14:paraId="15C79D94"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OBJECTIF (Nombre de bénéficiaires)</w:t>
            </w:r>
          </w:p>
        </w:tc>
        <w:tc>
          <w:tcPr>
            <w:tcW w:w="2835" w:type="dxa"/>
          </w:tcPr>
          <w:p w14:paraId="25F4F508"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OBJECTIF (Nombre d’accueil de bénéficiaires)</w:t>
            </w:r>
          </w:p>
        </w:tc>
      </w:tr>
      <w:tr w:rsidR="003878E5" w:rsidRPr="003878E5" w14:paraId="0AC7FAEF" w14:textId="77777777" w:rsidTr="003878E5">
        <w:tc>
          <w:tcPr>
            <w:tcW w:w="4395" w:type="dxa"/>
            <w:shd w:val="clear" w:color="auto" w:fill="F2F2F2"/>
          </w:tcPr>
          <w:p w14:paraId="75EDCDCE"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F2F2F2"/>
          </w:tcPr>
          <w:p w14:paraId="3EFD5C03"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shd w:val="clear" w:color="auto" w:fill="F2F2F2"/>
          </w:tcPr>
          <w:p w14:paraId="18BFA274"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5A968968" w14:textId="77777777" w:rsidTr="003878E5">
        <w:tc>
          <w:tcPr>
            <w:tcW w:w="4395" w:type="dxa"/>
            <w:shd w:val="clear" w:color="auto" w:fill="auto"/>
          </w:tcPr>
          <w:p w14:paraId="34F25E8B"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auto"/>
          </w:tcPr>
          <w:p w14:paraId="5121CB6B"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tcPr>
          <w:p w14:paraId="1885A84E"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36AF5244" w14:textId="77777777" w:rsidTr="003878E5">
        <w:tc>
          <w:tcPr>
            <w:tcW w:w="4395" w:type="dxa"/>
            <w:shd w:val="clear" w:color="auto" w:fill="F2F2F2"/>
          </w:tcPr>
          <w:p w14:paraId="5C224926"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F2F2F2"/>
          </w:tcPr>
          <w:p w14:paraId="2A5D2600"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shd w:val="clear" w:color="auto" w:fill="F2F2F2"/>
          </w:tcPr>
          <w:p w14:paraId="528796C1"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1442A462" w14:textId="77777777" w:rsidTr="003878E5">
        <w:tc>
          <w:tcPr>
            <w:tcW w:w="4395" w:type="dxa"/>
            <w:shd w:val="clear" w:color="auto" w:fill="auto"/>
          </w:tcPr>
          <w:p w14:paraId="7EF3C09C" w14:textId="77777777" w:rsidR="003878E5" w:rsidRPr="003878E5" w:rsidRDefault="003878E5" w:rsidP="003878E5">
            <w:pPr>
              <w:widowControl w:val="0"/>
              <w:suppressAutoHyphens/>
              <w:spacing w:after="0" w:line="240" w:lineRule="auto"/>
              <w:rPr>
                <w:rFonts w:ascii="Arial" w:eastAsia="Calibri" w:hAnsi="Arial" w:cs="Arial"/>
                <w:b/>
                <w:bCs/>
                <w:sz w:val="20"/>
                <w:lang w:eastAsia="ar-SA"/>
              </w:rPr>
            </w:pPr>
          </w:p>
        </w:tc>
        <w:tc>
          <w:tcPr>
            <w:tcW w:w="2688" w:type="dxa"/>
            <w:shd w:val="clear" w:color="auto" w:fill="auto"/>
          </w:tcPr>
          <w:p w14:paraId="68310C91"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tcPr>
          <w:p w14:paraId="3CBC0618"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r w:rsidR="003878E5" w:rsidRPr="003878E5" w14:paraId="0CBDD457" w14:textId="77777777" w:rsidTr="003878E5">
        <w:tc>
          <w:tcPr>
            <w:tcW w:w="4395" w:type="dxa"/>
            <w:shd w:val="clear" w:color="auto" w:fill="F2F2F2"/>
          </w:tcPr>
          <w:p w14:paraId="5BA8F906" w14:textId="77777777" w:rsidR="003878E5" w:rsidRPr="003878E5" w:rsidRDefault="003878E5" w:rsidP="003878E5">
            <w:pPr>
              <w:widowControl w:val="0"/>
              <w:suppressAutoHyphens/>
              <w:spacing w:after="0" w:line="240" w:lineRule="auto"/>
              <w:jc w:val="center"/>
              <w:rPr>
                <w:rFonts w:ascii="Arial" w:eastAsia="Calibri" w:hAnsi="Arial" w:cs="Arial"/>
                <w:b/>
                <w:bCs/>
                <w:sz w:val="20"/>
                <w:lang w:eastAsia="ar-SA"/>
              </w:rPr>
            </w:pPr>
            <w:r w:rsidRPr="003878E5">
              <w:rPr>
                <w:rFonts w:ascii="Arial" w:eastAsia="Calibri" w:hAnsi="Arial" w:cs="Arial"/>
                <w:bCs/>
                <w:color w:val="000000"/>
                <w:sz w:val="20"/>
                <w:lang w:eastAsia="ar-SA"/>
              </w:rPr>
              <w:t>Total</w:t>
            </w:r>
          </w:p>
        </w:tc>
        <w:tc>
          <w:tcPr>
            <w:tcW w:w="2688" w:type="dxa"/>
            <w:shd w:val="clear" w:color="auto" w:fill="F2F2F2"/>
          </w:tcPr>
          <w:p w14:paraId="7C664892"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c>
          <w:tcPr>
            <w:tcW w:w="2835" w:type="dxa"/>
            <w:shd w:val="clear" w:color="auto" w:fill="F2F2F2"/>
          </w:tcPr>
          <w:p w14:paraId="7AFB10BB" w14:textId="77777777" w:rsidR="003878E5" w:rsidRPr="003878E5" w:rsidRDefault="003878E5" w:rsidP="003878E5">
            <w:pPr>
              <w:widowControl w:val="0"/>
              <w:suppressAutoHyphens/>
              <w:spacing w:after="0" w:line="240" w:lineRule="auto"/>
              <w:rPr>
                <w:rFonts w:ascii="Arial" w:eastAsia="Calibri" w:hAnsi="Arial" w:cs="Arial"/>
                <w:sz w:val="20"/>
                <w:lang w:eastAsia="ar-SA"/>
              </w:rPr>
            </w:pPr>
          </w:p>
        </w:tc>
      </w:tr>
    </w:tbl>
    <w:p w14:paraId="6987D190" w14:textId="77777777" w:rsidR="003878E5" w:rsidRPr="003878E5" w:rsidRDefault="003878E5" w:rsidP="003878E5">
      <w:pPr>
        <w:widowControl w:val="0"/>
        <w:suppressAutoHyphens/>
        <w:spacing w:after="0" w:line="240" w:lineRule="auto"/>
        <w:rPr>
          <w:rFonts w:ascii="Arial" w:eastAsia="Times New Roman" w:hAnsi="Arial" w:cs="Arial"/>
          <w:b/>
          <w:bCs/>
          <w:sz w:val="16"/>
          <w:szCs w:val="18"/>
          <w:lang w:eastAsia="ar-SA"/>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90"/>
        <w:gridCol w:w="5528"/>
      </w:tblGrid>
      <w:tr w:rsidR="003878E5" w:rsidRPr="003878E5" w14:paraId="6A90559E" w14:textId="77777777" w:rsidTr="003878E5">
        <w:tc>
          <w:tcPr>
            <w:tcW w:w="4390" w:type="dxa"/>
            <w:shd w:val="clear" w:color="auto" w:fill="auto"/>
          </w:tcPr>
          <w:p w14:paraId="1A7F77DA"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INDICATEURS</w:t>
            </w:r>
          </w:p>
        </w:tc>
        <w:tc>
          <w:tcPr>
            <w:tcW w:w="5528" w:type="dxa"/>
            <w:shd w:val="clear" w:color="auto" w:fill="auto"/>
          </w:tcPr>
          <w:p w14:paraId="2725A74F" w14:textId="77777777" w:rsidR="003878E5" w:rsidRPr="00424E01" w:rsidRDefault="003878E5" w:rsidP="003878E5">
            <w:pPr>
              <w:widowControl w:val="0"/>
              <w:suppressAutoHyphens/>
              <w:spacing w:after="0" w:line="240" w:lineRule="auto"/>
              <w:jc w:val="center"/>
              <w:rPr>
                <w:rFonts w:ascii="Arial" w:eastAsia="Calibri" w:hAnsi="Arial" w:cs="Arial"/>
                <w:b/>
                <w:bCs/>
                <w:sz w:val="20"/>
                <w:lang w:eastAsia="ar-SA"/>
              </w:rPr>
            </w:pPr>
            <w:r w:rsidRPr="00424E01">
              <w:rPr>
                <w:rFonts w:ascii="Arial" w:eastAsia="Calibri" w:hAnsi="Arial" w:cs="Arial"/>
                <w:b/>
                <w:bCs/>
                <w:sz w:val="20"/>
                <w:lang w:eastAsia="ar-SA"/>
              </w:rPr>
              <w:t>OBJECTIF</w:t>
            </w:r>
          </w:p>
        </w:tc>
      </w:tr>
      <w:tr w:rsidR="003878E5" w:rsidRPr="003878E5" w14:paraId="18B41548" w14:textId="77777777" w:rsidTr="003878E5">
        <w:tc>
          <w:tcPr>
            <w:tcW w:w="4390" w:type="dxa"/>
            <w:shd w:val="clear" w:color="auto" w:fill="F2F2F2"/>
          </w:tcPr>
          <w:p w14:paraId="3E317906" w14:textId="77777777" w:rsidR="003878E5" w:rsidRPr="003878E5" w:rsidRDefault="003878E5" w:rsidP="003878E5">
            <w:pPr>
              <w:widowControl w:val="0"/>
              <w:suppressAutoHyphens/>
              <w:spacing w:after="0" w:line="240" w:lineRule="auto"/>
              <w:rPr>
                <w:rFonts w:ascii="Arial" w:eastAsia="Calibri" w:hAnsi="Arial" w:cs="Arial"/>
                <w:bCs/>
                <w:sz w:val="20"/>
                <w:lang w:eastAsia="ar-SA"/>
              </w:rPr>
            </w:pPr>
            <w:r w:rsidRPr="003878E5">
              <w:rPr>
                <w:rFonts w:ascii="Arial" w:eastAsia="Calibri" w:hAnsi="Arial" w:cs="Arial"/>
                <w:bCs/>
                <w:sz w:val="20"/>
                <w:lang w:eastAsia="ar-SA"/>
              </w:rPr>
              <w:t>Nombre de bénéficiaire du RSA</w:t>
            </w:r>
          </w:p>
        </w:tc>
        <w:tc>
          <w:tcPr>
            <w:tcW w:w="5528" w:type="dxa"/>
            <w:shd w:val="clear" w:color="auto" w:fill="F2F2F2"/>
          </w:tcPr>
          <w:p w14:paraId="0AFCA0DE" w14:textId="77777777" w:rsidR="003878E5" w:rsidRPr="005F5368" w:rsidRDefault="003878E5" w:rsidP="003878E5">
            <w:pPr>
              <w:widowControl w:val="0"/>
              <w:suppressAutoHyphens/>
              <w:spacing w:after="0" w:line="240" w:lineRule="auto"/>
              <w:rPr>
                <w:rFonts w:ascii="Arial" w:eastAsia="Calibri" w:hAnsi="Arial" w:cs="Arial"/>
                <w:strike/>
                <w:sz w:val="20"/>
                <w:lang w:eastAsia="ar-SA"/>
              </w:rPr>
            </w:pPr>
          </w:p>
        </w:tc>
      </w:tr>
      <w:tr w:rsidR="003878E5" w:rsidRPr="003878E5" w14:paraId="6996CC85" w14:textId="77777777" w:rsidTr="003878E5">
        <w:tc>
          <w:tcPr>
            <w:tcW w:w="4390" w:type="dxa"/>
            <w:shd w:val="clear" w:color="auto" w:fill="F2F2F2"/>
          </w:tcPr>
          <w:p w14:paraId="4FA11A36" w14:textId="56038946" w:rsidR="003878E5" w:rsidRPr="003878E5" w:rsidRDefault="003878E5" w:rsidP="003878E5">
            <w:pPr>
              <w:widowControl w:val="0"/>
              <w:suppressAutoHyphens/>
              <w:spacing w:after="0" w:line="240" w:lineRule="auto"/>
              <w:rPr>
                <w:rFonts w:ascii="Arial" w:eastAsia="Calibri" w:hAnsi="Arial" w:cs="Arial"/>
                <w:b/>
                <w:bCs/>
                <w:sz w:val="20"/>
                <w:lang w:eastAsia="ar-SA"/>
              </w:rPr>
            </w:pPr>
            <w:r w:rsidRPr="003878E5">
              <w:rPr>
                <w:rFonts w:ascii="Arial" w:eastAsia="Calibri" w:hAnsi="Arial" w:cs="Arial"/>
                <w:bCs/>
                <w:sz w:val="20"/>
                <w:lang w:eastAsia="ar-SA"/>
              </w:rPr>
              <w:t>Nombre de bénéficiaires handicapés</w:t>
            </w:r>
          </w:p>
        </w:tc>
        <w:tc>
          <w:tcPr>
            <w:tcW w:w="5528" w:type="dxa"/>
            <w:shd w:val="clear" w:color="auto" w:fill="F2F2F2"/>
          </w:tcPr>
          <w:p w14:paraId="72776627" w14:textId="77777777" w:rsidR="003878E5" w:rsidRPr="005F5368" w:rsidRDefault="003878E5" w:rsidP="003878E5">
            <w:pPr>
              <w:widowControl w:val="0"/>
              <w:suppressAutoHyphens/>
              <w:spacing w:after="0" w:line="240" w:lineRule="auto"/>
              <w:rPr>
                <w:rFonts w:ascii="Arial" w:eastAsia="Calibri" w:hAnsi="Arial" w:cs="Arial"/>
                <w:strike/>
                <w:sz w:val="20"/>
                <w:lang w:eastAsia="ar-SA"/>
              </w:rPr>
            </w:pPr>
          </w:p>
        </w:tc>
      </w:tr>
      <w:tr w:rsidR="00253F67" w:rsidRPr="003878E5" w14:paraId="1DCF8733" w14:textId="77777777" w:rsidTr="003878E5">
        <w:tc>
          <w:tcPr>
            <w:tcW w:w="4390" w:type="dxa"/>
            <w:shd w:val="clear" w:color="auto" w:fill="F2F2F2"/>
          </w:tcPr>
          <w:p w14:paraId="1FA7E86A" w14:textId="59B92655" w:rsidR="00253F67" w:rsidRPr="003878E5" w:rsidRDefault="00253F67" w:rsidP="003878E5">
            <w:pPr>
              <w:widowControl w:val="0"/>
              <w:suppressAutoHyphens/>
              <w:spacing w:after="0" w:line="240" w:lineRule="auto"/>
              <w:rPr>
                <w:rFonts w:ascii="Arial" w:eastAsia="Calibri" w:hAnsi="Arial" w:cs="Arial"/>
                <w:bCs/>
                <w:sz w:val="20"/>
                <w:lang w:eastAsia="ar-SA"/>
              </w:rPr>
            </w:pPr>
            <w:r>
              <w:rPr>
                <w:rFonts w:ascii="Arial" w:eastAsia="Calibri" w:hAnsi="Arial" w:cs="Arial"/>
                <w:bCs/>
                <w:sz w:val="20"/>
                <w:lang w:eastAsia="ar-SA"/>
              </w:rPr>
              <w:t>Nombre de familles monoparentales</w:t>
            </w:r>
          </w:p>
        </w:tc>
        <w:tc>
          <w:tcPr>
            <w:tcW w:w="5528" w:type="dxa"/>
            <w:shd w:val="clear" w:color="auto" w:fill="F2F2F2"/>
          </w:tcPr>
          <w:p w14:paraId="078BEB53" w14:textId="77777777" w:rsidR="00253F67" w:rsidRPr="005F5368" w:rsidRDefault="00253F67" w:rsidP="003878E5">
            <w:pPr>
              <w:widowControl w:val="0"/>
              <w:suppressAutoHyphens/>
              <w:spacing w:after="0" w:line="240" w:lineRule="auto"/>
              <w:rPr>
                <w:rFonts w:ascii="Arial" w:eastAsia="Calibri" w:hAnsi="Arial" w:cs="Arial"/>
                <w:strike/>
                <w:sz w:val="20"/>
                <w:lang w:eastAsia="ar-SA"/>
              </w:rPr>
            </w:pPr>
          </w:p>
        </w:tc>
      </w:tr>
    </w:tbl>
    <w:p w14:paraId="5930E8F3" w14:textId="60B631EC" w:rsid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8A60F5D" w14:textId="25A83A74" w:rsidR="005F5368" w:rsidRDefault="005F5368">
      <w:pPr>
        <w:rPr>
          <w:rFonts w:ascii="Arial" w:eastAsia="Times New Roman" w:hAnsi="Arial" w:cs="Times New Roman"/>
          <w:bCs/>
          <w:sz w:val="20"/>
          <w:szCs w:val="24"/>
          <w:lang w:eastAsia="ar-SA"/>
        </w:rPr>
      </w:pPr>
      <w:r>
        <w:rPr>
          <w:rFonts w:ascii="Arial" w:eastAsia="Times New Roman" w:hAnsi="Arial" w:cs="Times New Roman"/>
          <w:bCs/>
          <w:sz w:val="20"/>
          <w:szCs w:val="24"/>
          <w:lang w:eastAsia="ar-SA"/>
        </w:rPr>
        <w:br w:type="page"/>
      </w:r>
    </w:p>
    <w:p w14:paraId="41D73B8C" w14:textId="77777777" w:rsidR="005F5368" w:rsidRPr="003878E5" w:rsidRDefault="005F5368" w:rsidP="003878E5">
      <w:pPr>
        <w:widowControl w:val="0"/>
        <w:suppressAutoHyphens/>
        <w:spacing w:after="0" w:line="240" w:lineRule="auto"/>
        <w:jc w:val="both"/>
        <w:rPr>
          <w:rFonts w:ascii="Arial" w:eastAsia="Times New Roman" w:hAnsi="Arial" w:cs="Times New Roman"/>
          <w:bCs/>
          <w:sz w:val="20"/>
          <w:szCs w:val="24"/>
          <w:lang w:eastAsia="ar-SA"/>
        </w:rPr>
      </w:pPr>
    </w:p>
    <w:p w14:paraId="091BB149" w14:textId="317235B3" w:rsidR="003878E5" w:rsidRPr="00D64D6C" w:rsidRDefault="003878E5" w:rsidP="00D64D6C">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6A6DE9">
        <w:rPr>
          <w:rFonts w:ascii="Arial" w:eastAsia="Times New Roman" w:hAnsi="Arial" w:cs="Arial"/>
          <w:b/>
          <w:bCs/>
          <w:sz w:val="20"/>
          <w:szCs w:val="20"/>
          <w:lang w:eastAsia="ar-SA"/>
        </w:rPr>
        <w:t>Typologi</w:t>
      </w:r>
      <w:r w:rsidR="00D23F35" w:rsidRPr="006A6DE9">
        <w:rPr>
          <w:rFonts w:ascii="Arial" w:eastAsia="Times New Roman" w:hAnsi="Arial" w:cs="Arial"/>
          <w:b/>
          <w:bCs/>
          <w:sz w:val="20"/>
          <w:szCs w:val="20"/>
          <w:lang w:eastAsia="ar-SA"/>
        </w:rPr>
        <w:t>e des bénéficiaires par âge </w:t>
      </w: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57"/>
        <w:gridCol w:w="3505"/>
        <w:gridCol w:w="3356"/>
      </w:tblGrid>
      <w:tr w:rsidR="003878E5" w:rsidRPr="003878E5" w14:paraId="48F1DA09" w14:textId="77777777" w:rsidTr="003878E5">
        <w:tc>
          <w:tcPr>
            <w:tcW w:w="3057" w:type="dxa"/>
            <w:shd w:val="clear" w:color="auto" w:fill="auto"/>
          </w:tcPr>
          <w:p w14:paraId="066CFD5D"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p>
        </w:tc>
        <w:tc>
          <w:tcPr>
            <w:tcW w:w="3505" w:type="dxa"/>
            <w:shd w:val="clear" w:color="auto" w:fill="auto"/>
          </w:tcPr>
          <w:p w14:paraId="1E4082F9" w14:textId="77777777" w:rsidR="003878E5" w:rsidRPr="00424E01" w:rsidRDefault="003878E5" w:rsidP="003878E5">
            <w:pPr>
              <w:widowControl w:val="0"/>
              <w:suppressAutoHyphens/>
              <w:spacing w:after="0" w:line="240" w:lineRule="auto"/>
              <w:jc w:val="center"/>
              <w:rPr>
                <w:rFonts w:ascii="Arial" w:eastAsia="Calibri" w:hAnsi="Arial" w:cs="Arial"/>
                <w:b/>
                <w:bCs/>
                <w:sz w:val="20"/>
                <w:szCs w:val="20"/>
                <w:lang w:eastAsia="ar-SA"/>
              </w:rPr>
            </w:pPr>
            <w:r w:rsidRPr="00424E01">
              <w:rPr>
                <w:rFonts w:ascii="Arial" w:eastAsia="Calibri" w:hAnsi="Arial" w:cs="Arial"/>
                <w:b/>
                <w:bCs/>
                <w:sz w:val="20"/>
                <w:szCs w:val="20"/>
                <w:lang w:eastAsia="ar-SA"/>
              </w:rPr>
              <w:t>FEMMES</w:t>
            </w:r>
          </w:p>
        </w:tc>
        <w:tc>
          <w:tcPr>
            <w:tcW w:w="3356" w:type="dxa"/>
            <w:shd w:val="clear" w:color="auto" w:fill="auto"/>
          </w:tcPr>
          <w:p w14:paraId="2BED480D" w14:textId="77777777" w:rsidR="003878E5" w:rsidRPr="00424E01" w:rsidRDefault="003878E5" w:rsidP="003878E5">
            <w:pPr>
              <w:widowControl w:val="0"/>
              <w:suppressAutoHyphens/>
              <w:spacing w:after="0" w:line="240" w:lineRule="auto"/>
              <w:jc w:val="center"/>
              <w:rPr>
                <w:rFonts w:ascii="Arial" w:eastAsia="Calibri" w:hAnsi="Arial" w:cs="Arial"/>
                <w:b/>
                <w:bCs/>
                <w:sz w:val="20"/>
                <w:szCs w:val="20"/>
                <w:lang w:eastAsia="ar-SA"/>
              </w:rPr>
            </w:pPr>
            <w:r w:rsidRPr="00424E01">
              <w:rPr>
                <w:rFonts w:ascii="Arial" w:eastAsia="Calibri" w:hAnsi="Arial" w:cs="Arial"/>
                <w:b/>
                <w:bCs/>
                <w:sz w:val="20"/>
                <w:szCs w:val="20"/>
                <w:lang w:eastAsia="ar-SA"/>
              </w:rPr>
              <w:t>HOMMES</w:t>
            </w:r>
          </w:p>
        </w:tc>
      </w:tr>
      <w:tr w:rsidR="003878E5" w:rsidRPr="003878E5" w14:paraId="36D92323" w14:textId="77777777" w:rsidTr="003878E5">
        <w:tc>
          <w:tcPr>
            <w:tcW w:w="3057" w:type="dxa"/>
            <w:shd w:val="clear" w:color="auto" w:fill="F2F2F2"/>
          </w:tcPr>
          <w:p w14:paraId="014677C5" w14:textId="618F022C" w:rsidR="003878E5" w:rsidRPr="003878E5" w:rsidRDefault="003878E5" w:rsidP="00424E01">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0-</w:t>
            </w:r>
            <w:r w:rsidR="00424E01">
              <w:rPr>
                <w:rFonts w:ascii="Arial" w:eastAsia="Calibri" w:hAnsi="Arial" w:cs="Arial"/>
                <w:bCs/>
                <w:sz w:val="20"/>
                <w:szCs w:val="20"/>
                <w:lang w:eastAsia="ar-SA"/>
              </w:rPr>
              <w:t xml:space="preserve">6 </w:t>
            </w:r>
            <w:r w:rsidRPr="003878E5">
              <w:rPr>
                <w:rFonts w:ascii="Arial" w:eastAsia="Calibri" w:hAnsi="Arial" w:cs="Arial"/>
                <w:bCs/>
                <w:sz w:val="20"/>
                <w:szCs w:val="20"/>
                <w:lang w:eastAsia="ar-SA"/>
              </w:rPr>
              <w:t>ans</w:t>
            </w:r>
          </w:p>
        </w:tc>
        <w:tc>
          <w:tcPr>
            <w:tcW w:w="3505" w:type="dxa"/>
            <w:shd w:val="clear" w:color="auto" w:fill="F2F2F2"/>
          </w:tcPr>
          <w:p w14:paraId="076D74A5"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0D209AA3"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424E01" w:rsidRPr="003878E5" w14:paraId="2B8FE07A" w14:textId="77777777" w:rsidTr="003878E5">
        <w:tc>
          <w:tcPr>
            <w:tcW w:w="3057" w:type="dxa"/>
            <w:shd w:val="clear" w:color="auto" w:fill="F2F2F2"/>
          </w:tcPr>
          <w:p w14:paraId="39D5EF68" w14:textId="2578E152" w:rsidR="00424E01" w:rsidRPr="003878E5" w:rsidRDefault="00424E01" w:rsidP="003878E5">
            <w:pPr>
              <w:widowControl w:val="0"/>
              <w:suppressAutoHyphens/>
              <w:spacing w:after="0" w:line="240" w:lineRule="auto"/>
              <w:jc w:val="center"/>
              <w:rPr>
                <w:rFonts w:ascii="Arial" w:eastAsia="Calibri" w:hAnsi="Arial" w:cs="Arial"/>
                <w:bCs/>
                <w:sz w:val="20"/>
                <w:szCs w:val="20"/>
                <w:lang w:eastAsia="ar-SA"/>
              </w:rPr>
            </w:pPr>
            <w:r>
              <w:rPr>
                <w:rFonts w:ascii="Arial" w:eastAsia="Calibri" w:hAnsi="Arial" w:cs="Arial"/>
                <w:bCs/>
                <w:sz w:val="20"/>
                <w:szCs w:val="20"/>
                <w:lang w:eastAsia="ar-SA"/>
              </w:rPr>
              <w:t>6-15 ans</w:t>
            </w:r>
          </w:p>
        </w:tc>
        <w:tc>
          <w:tcPr>
            <w:tcW w:w="3505" w:type="dxa"/>
            <w:shd w:val="clear" w:color="auto" w:fill="F2F2F2"/>
          </w:tcPr>
          <w:p w14:paraId="5F4E3D4C" w14:textId="77777777" w:rsidR="00424E01" w:rsidRPr="003878E5" w:rsidRDefault="00424E01"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5792889D" w14:textId="77777777" w:rsidR="00424E01" w:rsidRPr="003878E5" w:rsidRDefault="00424E01" w:rsidP="003878E5">
            <w:pPr>
              <w:widowControl w:val="0"/>
              <w:suppressAutoHyphens/>
              <w:spacing w:after="0" w:line="240" w:lineRule="auto"/>
              <w:rPr>
                <w:rFonts w:ascii="Arial" w:eastAsia="Calibri" w:hAnsi="Arial" w:cs="Arial"/>
                <w:sz w:val="20"/>
                <w:szCs w:val="20"/>
                <w:lang w:eastAsia="ar-SA"/>
              </w:rPr>
            </w:pPr>
          </w:p>
        </w:tc>
      </w:tr>
      <w:tr w:rsidR="003878E5" w:rsidRPr="003878E5" w14:paraId="7C773CBF" w14:textId="77777777" w:rsidTr="003878E5">
        <w:tc>
          <w:tcPr>
            <w:tcW w:w="3057" w:type="dxa"/>
            <w:shd w:val="clear" w:color="auto" w:fill="auto"/>
          </w:tcPr>
          <w:p w14:paraId="4325D596"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15-25 ans</w:t>
            </w:r>
          </w:p>
        </w:tc>
        <w:tc>
          <w:tcPr>
            <w:tcW w:w="3505" w:type="dxa"/>
            <w:shd w:val="clear" w:color="auto" w:fill="auto"/>
          </w:tcPr>
          <w:p w14:paraId="1D7FB1D0"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auto"/>
          </w:tcPr>
          <w:p w14:paraId="46D535A1"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1740F02E" w14:textId="77777777" w:rsidTr="003878E5">
        <w:tc>
          <w:tcPr>
            <w:tcW w:w="3057" w:type="dxa"/>
            <w:shd w:val="clear" w:color="auto" w:fill="F2F2F2"/>
          </w:tcPr>
          <w:p w14:paraId="056274BC"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26-64 ans</w:t>
            </w:r>
          </w:p>
        </w:tc>
        <w:tc>
          <w:tcPr>
            <w:tcW w:w="3505" w:type="dxa"/>
            <w:shd w:val="clear" w:color="auto" w:fill="F2F2F2"/>
          </w:tcPr>
          <w:p w14:paraId="2D2501D3"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F2F2F2"/>
          </w:tcPr>
          <w:p w14:paraId="7FC3D7F6"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689012C4" w14:textId="77777777" w:rsidTr="003878E5">
        <w:tc>
          <w:tcPr>
            <w:tcW w:w="3057" w:type="dxa"/>
            <w:shd w:val="clear" w:color="auto" w:fill="auto"/>
          </w:tcPr>
          <w:p w14:paraId="314AD946" w14:textId="77777777" w:rsidR="003878E5" w:rsidRPr="003878E5" w:rsidRDefault="003878E5" w:rsidP="003878E5">
            <w:pPr>
              <w:widowControl w:val="0"/>
              <w:suppressAutoHyphens/>
              <w:spacing w:after="0" w:line="240" w:lineRule="auto"/>
              <w:jc w:val="center"/>
              <w:rPr>
                <w:rFonts w:ascii="Arial" w:eastAsia="Calibri" w:hAnsi="Arial" w:cs="Arial"/>
                <w:b/>
                <w:bCs/>
                <w:sz w:val="20"/>
                <w:szCs w:val="20"/>
                <w:lang w:eastAsia="ar-SA"/>
              </w:rPr>
            </w:pPr>
            <w:r w:rsidRPr="003878E5">
              <w:rPr>
                <w:rFonts w:ascii="Arial" w:eastAsia="Calibri" w:hAnsi="Arial" w:cs="Arial"/>
                <w:bCs/>
                <w:sz w:val="20"/>
                <w:szCs w:val="20"/>
                <w:lang w:eastAsia="ar-SA"/>
              </w:rPr>
              <w:t>65 ans et plus</w:t>
            </w:r>
          </w:p>
        </w:tc>
        <w:tc>
          <w:tcPr>
            <w:tcW w:w="3505" w:type="dxa"/>
            <w:shd w:val="clear" w:color="auto" w:fill="auto"/>
          </w:tcPr>
          <w:p w14:paraId="1F7E0DA0" w14:textId="77777777" w:rsidR="003878E5" w:rsidRPr="003878E5" w:rsidRDefault="003878E5" w:rsidP="003878E5">
            <w:pPr>
              <w:widowControl w:val="0"/>
              <w:suppressAutoHyphens/>
              <w:spacing w:after="0" w:line="240" w:lineRule="auto"/>
              <w:rPr>
                <w:rFonts w:ascii="Arial" w:eastAsia="Calibri" w:hAnsi="Arial" w:cs="Arial"/>
                <w:b/>
                <w:sz w:val="20"/>
                <w:szCs w:val="20"/>
                <w:lang w:eastAsia="ar-SA"/>
              </w:rPr>
            </w:pPr>
          </w:p>
        </w:tc>
        <w:tc>
          <w:tcPr>
            <w:tcW w:w="3356" w:type="dxa"/>
            <w:shd w:val="clear" w:color="auto" w:fill="auto"/>
          </w:tcPr>
          <w:p w14:paraId="41DD79A2"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r w:rsidR="003878E5" w:rsidRPr="003878E5" w14:paraId="1AD52B8E" w14:textId="77777777" w:rsidTr="003878E5">
        <w:tc>
          <w:tcPr>
            <w:tcW w:w="3057" w:type="dxa"/>
            <w:shd w:val="clear" w:color="auto" w:fill="F2F2F2"/>
          </w:tcPr>
          <w:p w14:paraId="7A2CDE03" w14:textId="77777777" w:rsidR="003878E5" w:rsidRPr="003878E5" w:rsidRDefault="003878E5" w:rsidP="003878E5">
            <w:pPr>
              <w:widowControl w:val="0"/>
              <w:suppressAutoHyphens/>
              <w:spacing w:after="0" w:line="240" w:lineRule="auto"/>
              <w:jc w:val="center"/>
              <w:rPr>
                <w:rFonts w:ascii="Arial" w:eastAsia="Calibri" w:hAnsi="Arial" w:cs="Arial"/>
                <w:b/>
                <w:bCs/>
                <w:color w:val="000000"/>
                <w:sz w:val="20"/>
                <w:szCs w:val="20"/>
                <w:lang w:eastAsia="ar-SA"/>
              </w:rPr>
            </w:pPr>
            <w:r w:rsidRPr="003878E5">
              <w:rPr>
                <w:rFonts w:ascii="Arial" w:eastAsia="Calibri" w:hAnsi="Arial" w:cs="Arial"/>
                <w:b/>
                <w:bCs/>
                <w:color w:val="000000"/>
                <w:sz w:val="20"/>
                <w:szCs w:val="20"/>
                <w:lang w:eastAsia="ar-SA"/>
              </w:rPr>
              <w:t>TOTAL</w:t>
            </w:r>
          </w:p>
        </w:tc>
        <w:tc>
          <w:tcPr>
            <w:tcW w:w="3505" w:type="dxa"/>
            <w:shd w:val="clear" w:color="auto" w:fill="F2F2F2"/>
          </w:tcPr>
          <w:p w14:paraId="264E201D" w14:textId="77777777" w:rsidR="003878E5" w:rsidRPr="003878E5" w:rsidRDefault="003878E5" w:rsidP="003878E5">
            <w:pPr>
              <w:widowControl w:val="0"/>
              <w:suppressAutoHyphens/>
              <w:spacing w:after="0" w:line="240" w:lineRule="auto"/>
              <w:jc w:val="center"/>
              <w:rPr>
                <w:rFonts w:ascii="Arial" w:eastAsia="Calibri" w:hAnsi="Arial" w:cs="Arial"/>
                <w:b/>
                <w:sz w:val="20"/>
                <w:szCs w:val="20"/>
                <w:lang w:eastAsia="ar-SA"/>
              </w:rPr>
            </w:pPr>
          </w:p>
        </w:tc>
        <w:tc>
          <w:tcPr>
            <w:tcW w:w="3356" w:type="dxa"/>
            <w:shd w:val="clear" w:color="auto" w:fill="F2F2F2"/>
          </w:tcPr>
          <w:p w14:paraId="1E32B84D" w14:textId="77777777" w:rsidR="003878E5" w:rsidRPr="003878E5" w:rsidRDefault="003878E5" w:rsidP="003878E5">
            <w:pPr>
              <w:widowControl w:val="0"/>
              <w:suppressAutoHyphens/>
              <w:spacing w:after="0" w:line="240" w:lineRule="auto"/>
              <w:rPr>
                <w:rFonts w:ascii="Arial" w:eastAsia="Calibri" w:hAnsi="Arial" w:cs="Arial"/>
                <w:sz w:val="20"/>
                <w:szCs w:val="20"/>
                <w:lang w:eastAsia="ar-SA"/>
              </w:rPr>
            </w:pPr>
          </w:p>
        </w:tc>
      </w:tr>
    </w:tbl>
    <w:p w14:paraId="7EF4A84B"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AE950EA" w14:textId="637598C2" w:rsidR="003878E5" w:rsidRPr="006A6DE9"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6A6DE9">
        <w:rPr>
          <w:rFonts w:ascii="Arial" w:eastAsia="Times New Roman" w:hAnsi="Arial" w:cs="Arial"/>
          <w:b/>
          <w:bCs/>
          <w:sz w:val="20"/>
          <w:szCs w:val="20"/>
          <w:lang w:eastAsia="ar-SA"/>
        </w:rPr>
        <w:t>Partena</w:t>
      </w:r>
      <w:r w:rsidR="00D23F35" w:rsidRPr="006A6DE9">
        <w:rPr>
          <w:rFonts w:ascii="Arial" w:eastAsia="Times New Roman" w:hAnsi="Arial" w:cs="Arial"/>
          <w:b/>
          <w:bCs/>
          <w:sz w:val="20"/>
          <w:szCs w:val="20"/>
          <w:lang w:eastAsia="ar-SA"/>
        </w:rPr>
        <w:t>riat et implication des publics</w:t>
      </w:r>
      <w:r w:rsidR="00D64D6C">
        <w:rPr>
          <w:rFonts w:ascii="Arial" w:eastAsia="Times New Roman" w:hAnsi="Arial" w:cs="Arial"/>
          <w:b/>
          <w:bCs/>
          <w:sz w:val="20"/>
          <w:szCs w:val="20"/>
          <w:lang w:eastAsia="ar-SA"/>
        </w:rPr>
        <w:t> </w:t>
      </w:r>
    </w:p>
    <w:tbl>
      <w:tblPr>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30"/>
        <w:gridCol w:w="4395"/>
        <w:gridCol w:w="2835"/>
      </w:tblGrid>
      <w:tr w:rsidR="003878E5" w:rsidRPr="003878E5" w14:paraId="09B7FE0B" w14:textId="77777777" w:rsidTr="003878E5">
        <w:trPr>
          <w:trHeight w:val="567"/>
        </w:trPr>
        <w:tc>
          <w:tcPr>
            <w:tcW w:w="2830" w:type="dxa"/>
            <w:shd w:val="clear" w:color="auto" w:fill="auto"/>
          </w:tcPr>
          <w:p w14:paraId="33D1EAAA" w14:textId="77777777" w:rsidR="003878E5" w:rsidRP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PARTENAIRES MOBILISES</w:t>
            </w:r>
            <w:r w:rsidRPr="00424E01">
              <w:rPr>
                <w:rFonts w:ascii="Calibri" w:eastAsia="Calibri" w:hAnsi="Calibri" w:cs="Times New Roman"/>
                <w:b/>
                <w:bCs/>
                <w:vertAlign w:val="superscript"/>
                <w:lang w:eastAsia="ar-SA"/>
              </w:rPr>
              <w:footnoteReference w:id="9"/>
            </w:r>
            <w:r w:rsidRPr="00424E01">
              <w:rPr>
                <w:rFonts w:ascii="Calibri" w:eastAsia="Calibri" w:hAnsi="Calibri" w:cs="Times New Roman"/>
                <w:b/>
                <w:bCs/>
                <w:lang w:eastAsia="ar-SA"/>
              </w:rPr>
              <w:t xml:space="preserve"> (associations, collectivités, Etat, etc.)</w:t>
            </w:r>
          </w:p>
        </w:tc>
        <w:tc>
          <w:tcPr>
            <w:tcW w:w="4395" w:type="dxa"/>
            <w:shd w:val="clear" w:color="auto" w:fill="auto"/>
          </w:tcPr>
          <w:p w14:paraId="7ABD49B4" w14:textId="791447AB" w:rsid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OBJECTIF</w:t>
            </w:r>
          </w:p>
          <w:p w14:paraId="17244471" w14:textId="4AC18064" w:rsidR="003878E5" w:rsidRP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w:t>
            </w:r>
            <w:proofErr w:type="gramStart"/>
            <w:r w:rsidRPr="00424E01">
              <w:rPr>
                <w:rFonts w:ascii="Calibri" w:eastAsia="Calibri" w:hAnsi="Calibri" w:cs="Times New Roman"/>
                <w:b/>
                <w:bCs/>
                <w:lang w:eastAsia="ar-SA"/>
              </w:rPr>
              <w:t>préciser</w:t>
            </w:r>
            <w:proofErr w:type="gramEnd"/>
            <w:r w:rsidRPr="00424E01">
              <w:rPr>
                <w:rFonts w:ascii="Calibri" w:eastAsia="Calibri" w:hAnsi="Calibri" w:cs="Times New Roman"/>
                <w:b/>
                <w:bCs/>
                <w:lang w:eastAsia="ar-SA"/>
              </w:rPr>
              <w:t xml:space="preserve"> le rôle dans la mise en œuvre de l’action)</w:t>
            </w:r>
          </w:p>
        </w:tc>
        <w:tc>
          <w:tcPr>
            <w:tcW w:w="2835" w:type="dxa"/>
            <w:shd w:val="clear" w:color="auto" w:fill="auto"/>
          </w:tcPr>
          <w:p w14:paraId="7C675BDC" w14:textId="1A0E54D9" w:rsid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OBJECTIF</w:t>
            </w:r>
          </w:p>
          <w:p w14:paraId="65625DDE" w14:textId="32D9C7B3" w:rsidR="003878E5" w:rsidRPr="00424E01" w:rsidRDefault="003878E5" w:rsidP="003878E5">
            <w:pPr>
              <w:widowControl w:val="0"/>
              <w:suppressAutoHyphens/>
              <w:spacing w:after="0" w:line="240" w:lineRule="auto"/>
              <w:jc w:val="center"/>
              <w:rPr>
                <w:rFonts w:ascii="Calibri" w:eastAsia="Calibri" w:hAnsi="Calibri" w:cs="Times New Roman"/>
                <w:b/>
                <w:bCs/>
                <w:lang w:eastAsia="ar-SA"/>
              </w:rPr>
            </w:pPr>
            <w:r w:rsidRPr="00424E01">
              <w:rPr>
                <w:rFonts w:ascii="Calibri" w:eastAsia="Calibri" w:hAnsi="Calibri" w:cs="Times New Roman"/>
                <w:b/>
                <w:bCs/>
                <w:lang w:eastAsia="ar-SA"/>
              </w:rPr>
              <w:t>(</w:t>
            </w:r>
            <w:proofErr w:type="gramStart"/>
            <w:r w:rsidRPr="00424E01">
              <w:rPr>
                <w:rFonts w:ascii="Calibri" w:eastAsia="Calibri" w:hAnsi="Calibri" w:cs="Times New Roman"/>
                <w:b/>
                <w:bCs/>
                <w:lang w:eastAsia="ar-SA"/>
              </w:rPr>
              <w:t>nombre</w:t>
            </w:r>
            <w:proofErr w:type="gramEnd"/>
            <w:r w:rsidRPr="00424E01">
              <w:rPr>
                <w:rFonts w:ascii="Calibri" w:eastAsia="Calibri" w:hAnsi="Calibri" w:cs="Times New Roman"/>
                <w:b/>
                <w:bCs/>
                <w:lang w:eastAsia="ar-SA"/>
              </w:rPr>
              <w:t xml:space="preserve"> de rencontre</w:t>
            </w:r>
            <w:r w:rsidR="005F5368">
              <w:rPr>
                <w:rFonts w:ascii="Calibri" w:eastAsia="Calibri" w:hAnsi="Calibri" w:cs="Times New Roman"/>
                <w:b/>
                <w:bCs/>
                <w:lang w:eastAsia="ar-SA"/>
              </w:rPr>
              <w:t>s</w:t>
            </w:r>
            <w:r w:rsidRPr="00424E01">
              <w:rPr>
                <w:rFonts w:ascii="Calibri" w:eastAsia="Calibri" w:hAnsi="Calibri" w:cs="Times New Roman"/>
                <w:b/>
                <w:bCs/>
                <w:lang w:eastAsia="ar-SA"/>
              </w:rPr>
              <w:t xml:space="preserve"> acteurs/partenaires)</w:t>
            </w:r>
          </w:p>
        </w:tc>
      </w:tr>
      <w:tr w:rsidR="003878E5" w:rsidRPr="003878E5" w14:paraId="3EDE908F" w14:textId="77777777" w:rsidTr="003878E5">
        <w:trPr>
          <w:trHeight w:val="567"/>
        </w:trPr>
        <w:tc>
          <w:tcPr>
            <w:tcW w:w="2830" w:type="dxa"/>
            <w:shd w:val="clear" w:color="auto" w:fill="F2F2F2"/>
          </w:tcPr>
          <w:p w14:paraId="7299B127"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0D2E181D"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3C5FB63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09808900" w14:textId="77777777" w:rsidTr="003878E5">
        <w:trPr>
          <w:trHeight w:val="567"/>
        </w:trPr>
        <w:tc>
          <w:tcPr>
            <w:tcW w:w="2830" w:type="dxa"/>
            <w:shd w:val="clear" w:color="auto" w:fill="auto"/>
          </w:tcPr>
          <w:p w14:paraId="7B5C8E58"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28CDC25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78A5BE40"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F417B12" w14:textId="77777777" w:rsidTr="003878E5">
        <w:trPr>
          <w:trHeight w:val="567"/>
        </w:trPr>
        <w:tc>
          <w:tcPr>
            <w:tcW w:w="2830" w:type="dxa"/>
            <w:shd w:val="clear" w:color="auto" w:fill="F2F2F2"/>
          </w:tcPr>
          <w:p w14:paraId="23148045"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6489A48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0F7A3B4C"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12FB528" w14:textId="77777777" w:rsidTr="003878E5">
        <w:trPr>
          <w:trHeight w:val="567"/>
        </w:trPr>
        <w:tc>
          <w:tcPr>
            <w:tcW w:w="2830" w:type="dxa"/>
            <w:shd w:val="clear" w:color="auto" w:fill="auto"/>
          </w:tcPr>
          <w:p w14:paraId="6E1B3EAC"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26404439"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0A85FC60"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7A7D39CA" w14:textId="77777777" w:rsidTr="003878E5">
        <w:trPr>
          <w:trHeight w:val="567"/>
        </w:trPr>
        <w:tc>
          <w:tcPr>
            <w:tcW w:w="2830" w:type="dxa"/>
            <w:shd w:val="clear" w:color="auto" w:fill="F2F2F2"/>
          </w:tcPr>
          <w:p w14:paraId="2E45A7E8"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41474A18"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66F25A40"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6A1882C" w14:textId="77777777" w:rsidTr="003878E5">
        <w:trPr>
          <w:trHeight w:val="567"/>
        </w:trPr>
        <w:tc>
          <w:tcPr>
            <w:tcW w:w="2830" w:type="dxa"/>
            <w:shd w:val="clear" w:color="auto" w:fill="auto"/>
          </w:tcPr>
          <w:p w14:paraId="311EF3D8"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0B7D69E2"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6553B05B"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bl>
    <w:p w14:paraId="0DF1D628" w14:textId="77777777" w:rsidR="003878E5" w:rsidRPr="003878E5" w:rsidRDefault="003878E5" w:rsidP="003878E5">
      <w:pPr>
        <w:widowControl w:val="0"/>
        <w:suppressAutoHyphens/>
        <w:spacing w:after="0" w:line="240" w:lineRule="auto"/>
        <w:rPr>
          <w:rFonts w:ascii="Verdana" w:eastAsia="Times New Roman" w:hAnsi="Verdana" w:cs="Times New Roman"/>
          <w:b/>
          <w:bCs/>
          <w:sz w:val="18"/>
          <w:szCs w:val="18"/>
          <w:lang w:eastAsia="ar-SA"/>
        </w:rPr>
      </w:pPr>
    </w:p>
    <w:p w14:paraId="11B16BAA" w14:textId="77777777" w:rsidR="003878E5" w:rsidRPr="003878E5" w:rsidRDefault="003878E5" w:rsidP="003878E5">
      <w:pPr>
        <w:widowControl w:val="0"/>
        <w:suppressAutoHyphens/>
        <w:spacing w:after="0" w:line="240" w:lineRule="auto"/>
        <w:rPr>
          <w:rFonts w:ascii="Verdana" w:eastAsia="Times New Roman" w:hAnsi="Verdana" w:cs="Times New Roman"/>
          <w:b/>
          <w:bCs/>
          <w:sz w:val="18"/>
          <w:szCs w:val="18"/>
          <w:lang w:eastAsia="ar-SA"/>
        </w:rPr>
      </w:pPr>
    </w:p>
    <w:p w14:paraId="5E7C15E6" w14:textId="77777777" w:rsidR="003878E5" w:rsidRPr="006A6DE9" w:rsidRDefault="003878E5" w:rsidP="003878E5">
      <w:pPr>
        <w:keepNext/>
        <w:widowControl w:val="0"/>
        <w:numPr>
          <w:ilvl w:val="2"/>
          <w:numId w:val="0"/>
        </w:numPr>
        <w:tabs>
          <w:tab w:val="num" w:pos="0"/>
        </w:tabs>
        <w:suppressAutoHyphens/>
        <w:spacing w:after="240" w:line="240" w:lineRule="auto"/>
        <w:ind w:left="720" w:hanging="720"/>
        <w:outlineLvl w:val="2"/>
        <w:rPr>
          <w:rFonts w:ascii="Arial" w:eastAsia="Times New Roman" w:hAnsi="Arial" w:cs="Arial"/>
          <w:bCs/>
          <w:sz w:val="20"/>
          <w:szCs w:val="20"/>
          <w:lang w:eastAsia="ar-SA"/>
        </w:rPr>
      </w:pPr>
      <w:r w:rsidRPr="006A6DE9">
        <w:rPr>
          <w:rFonts w:ascii="Arial" w:eastAsia="Times New Roman" w:hAnsi="Arial" w:cs="Arial"/>
          <w:b/>
          <w:bCs/>
          <w:sz w:val="20"/>
          <w:szCs w:val="20"/>
          <w:lang w:eastAsia="ar-SA"/>
        </w:rPr>
        <w:t xml:space="preserve">Implication des habitants / usagers dans la conduite de l’action </w:t>
      </w:r>
    </w:p>
    <w:tbl>
      <w:tblPr>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30"/>
        <w:gridCol w:w="4395"/>
        <w:gridCol w:w="2835"/>
      </w:tblGrid>
      <w:tr w:rsidR="003878E5" w:rsidRPr="003878E5" w14:paraId="4912F65B" w14:textId="77777777" w:rsidTr="003878E5">
        <w:trPr>
          <w:trHeight w:val="567"/>
        </w:trPr>
        <w:tc>
          <w:tcPr>
            <w:tcW w:w="2830" w:type="dxa"/>
            <w:shd w:val="clear" w:color="auto" w:fill="auto"/>
          </w:tcPr>
          <w:p w14:paraId="5960FAC9" w14:textId="77777777" w:rsidR="003878E5" w:rsidRPr="006A6DE9" w:rsidRDefault="003878E5" w:rsidP="003878E5">
            <w:pPr>
              <w:widowControl w:val="0"/>
              <w:suppressAutoHyphens/>
              <w:spacing w:after="0" w:line="240" w:lineRule="auto"/>
              <w:jc w:val="center"/>
              <w:rPr>
                <w:rFonts w:ascii="Calibri" w:eastAsia="Calibri" w:hAnsi="Calibri" w:cs="Times New Roman"/>
                <w:b/>
                <w:lang w:eastAsia="ar-SA"/>
              </w:rPr>
            </w:pPr>
            <w:r w:rsidRPr="006A6DE9">
              <w:rPr>
                <w:rFonts w:ascii="Calibri" w:eastAsia="Calibri" w:hAnsi="Calibri" w:cs="Times New Roman"/>
                <w:b/>
                <w:lang w:eastAsia="ar-SA"/>
              </w:rPr>
              <w:t>TYPE DE PUBLIC IMPLIQUE DANS LA MISE EN ŒUVRE DE L’ACTION</w:t>
            </w:r>
          </w:p>
        </w:tc>
        <w:tc>
          <w:tcPr>
            <w:tcW w:w="4395" w:type="dxa"/>
            <w:shd w:val="clear" w:color="auto" w:fill="auto"/>
          </w:tcPr>
          <w:p w14:paraId="7881CFE0" w14:textId="77777777" w:rsidR="003878E5" w:rsidRPr="006A6DE9" w:rsidRDefault="003878E5" w:rsidP="003878E5">
            <w:pPr>
              <w:widowControl w:val="0"/>
              <w:suppressAutoHyphens/>
              <w:spacing w:after="0" w:line="240" w:lineRule="auto"/>
              <w:jc w:val="center"/>
              <w:rPr>
                <w:rFonts w:ascii="Calibri" w:eastAsia="Calibri" w:hAnsi="Calibri" w:cs="Times New Roman"/>
                <w:b/>
                <w:lang w:eastAsia="ar-SA"/>
              </w:rPr>
            </w:pPr>
            <w:r w:rsidRPr="006A6DE9">
              <w:rPr>
                <w:rFonts w:ascii="Calibri" w:eastAsia="Calibri" w:hAnsi="Calibri" w:cs="Times New Roman"/>
                <w:b/>
                <w:lang w:eastAsia="ar-SA"/>
              </w:rPr>
              <w:t xml:space="preserve">ROLE DANS L’ACTION </w:t>
            </w:r>
          </w:p>
        </w:tc>
        <w:tc>
          <w:tcPr>
            <w:tcW w:w="2835" w:type="dxa"/>
            <w:shd w:val="clear" w:color="auto" w:fill="auto"/>
          </w:tcPr>
          <w:p w14:paraId="2710C2EE" w14:textId="77777777" w:rsidR="003878E5" w:rsidRPr="006A6DE9" w:rsidRDefault="003878E5" w:rsidP="003878E5">
            <w:pPr>
              <w:widowControl w:val="0"/>
              <w:suppressAutoHyphens/>
              <w:spacing w:after="0" w:line="240" w:lineRule="auto"/>
              <w:jc w:val="center"/>
              <w:rPr>
                <w:rFonts w:ascii="Calibri" w:eastAsia="Calibri" w:hAnsi="Calibri" w:cs="Times New Roman"/>
                <w:b/>
                <w:lang w:eastAsia="ar-SA"/>
              </w:rPr>
            </w:pPr>
            <w:r w:rsidRPr="006A6DE9">
              <w:rPr>
                <w:rFonts w:ascii="Calibri" w:eastAsia="Calibri" w:hAnsi="Calibri" w:cs="Times New Roman"/>
                <w:b/>
                <w:lang w:eastAsia="ar-SA"/>
              </w:rPr>
              <w:t>QUARTIER CONCERNE</w:t>
            </w:r>
          </w:p>
        </w:tc>
      </w:tr>
      <w:tr w:rsidR="003878E5" w:rsidRPr="003878E5" w14:paraId="56B09951" w14:textId="77777777" w:rsidTr="003878E5">
        <w:trPr>
          <w:trHeight w:val="567"/>
        </w:trPr>
        <w:tc>
          <w:tcPr>
            <w:tcW w:w="2830" w:type="dxa"/>
            <w:shd w:val="clear" w:color="auto" w:fill="F2F2F2"/>
          </w:tcPr>
          <w:p w14:paraId="7781EF5A"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4EC837EC"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721625AF"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5DDA6797" w14:textId="77777777" w:rsidTr="003878E5">
        <w:trPr>
          <w:trHeight w:val="567"/>
        </w:trPr>
        <w:tc>
          <w:tcPr>
            <w:tcW w:w="2830" w:type="dxa"/>
            <w:shd w:val="clear" w:color="auto" w:fill="auto"/>
          </w:tcPr>
          <w:p w14:paraId="4FF6A43F"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4407ED56"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7F28DE05"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64FF4687" w14:textId="77777777" w:rsidTr="003878E5">
        <w:trPr>
          <w:trHeight w:val="567"/>
        </w:trPr>
        <w:tc>
          <w:tcPr>
            <w:tcW w:w="2830" w:type="dxa"/>
            <w:shd w:val="clear" w:color="auto" w:fill="F2F2F2"/>
          </w:tcPr>
          <w:p w14:paraId="1EC4FCC6"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06220782"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6286B5F4"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4CD4FF53" w14:textId="77777777" w:rsidTr="003878E5">
        <w:trPr>
          <w:trHeight w:val="567"/>
        </w:trPr>
        <w:tc>
          <w:tcPr>
            <w:tcW w:w="2830" w:type="dxa"/>
            <w:shd w:val="clear" w:color="auto" w:fill="auto"/>
          </w:tcPr>
          <w:p w14:paraId="304190AC"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auto"/>
          </w:tcPr>
          <w:p w14:paraId="5E57D1FA"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auto"/>
          </w:tcPr>
          <w:p w14:paraId="6A1F4633"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r w:rsidR="003878E5" w:rsidRPr="003878E5" w14:paraId="1CF7F1CC" w14:textId="77777777" w:rsidTr="003878E5">
        <w:trPr>
          <w:trHeight w:val="567"/>
        </w:trPr>
        <w:tc>
          <w:tcPr>
            <w:tcW w:w="2830" w:type="dxa"/>
            <w:shd w:val="clear" w:color="auto" w:fill="F2F2F2"/>
          </w:tcPr>
          <w:p w14:paraId="2253E31A" w14:textId="77777777" w:rsidR="003878E5" w:rsidRPr="003878E5" w:rsidRDefault="003878E5" w:rsidP="003878E5">
            <w:pPr>
              <w:widowControl w:val="0"/>
              <w:suppressAutoHyphens/>
              <w:spacing w:after="0" w:line="240" w:lineRule="auto"/>
              <w:rPr>
                <w:rFonts w:ascii="Calibri" w:eastAsia="Calibri" w:hAnsi="Calibri" w:cs="Times New Roman"/>
                <w:b/>
                <w:bCs/>
                <w:lang w:eastAsia="ar-SA"/>
              </w:rPr>
            </w:pPr>
          </w:p>
        </w:tc>
        <w:tc>
          <w:tcPr>
            <w:tcW w:w="4395" w:type="dxa"/>
            <w:shd w:val="clear" w:color="auto" w:fill="F2F2F2"/>
          </w:tcPr>
          <w:p w14:paraId="073C2F05"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c>
          <w:tcPr>
            <w:tcW w:w="2835" w:type="dxa"/>
            <w:shd w:val="clear" w:color="auto" w:fill="F2F2F2"/>
          </w:tcPr>
          <w:p w14:paraId="2AE48CBD" w14:textId="77777777" w:rsidR="003878E5" w:rsidRPr="003878E5" w:rsidRDefault="003878E5" w:rsidP="003878E5">
            <w:pPr>
              <w:widowControl w:val="0"/>
              <w:suppressAutoHyphens/>
              <w:spacing w:after="0" w:line="240" w:lineRule="auto"/>
              <w:rPr>
                <w:rFonts w:ascii="Calibri" w:eastAsia="Calibri" w:hAnsi="Calibri" w:cs="Times New Roman"/>
                <w:lang w:eastAsia="ar-SA"/>
              </w:rPr>
            </w:pPr>
          </w:p>
        </w:tc>
      </w:tr>
    </w:tbl>
    <w:p w14:paraId="6F03EF5B"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502648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06353F5" w14:textId="77777777" w:rsidR="00BD33A1" w:rsidRPr="003878E5" w:rsidRDefault="00BD33A1" w:rsidP="00BD33A1">
      <w:pPr>
        <w:rPr>
          <w:rFonts w:ascii="Arial" w:eastAsia="Times New Roman" w:hAnsi="Arial" w:cs="Times New Roman"/>
          <w:b/>
          <w:sz w:val="20"/>
          <w:szCs w:val="24"/>
          <w:lang w:eastAsia="ar-SA"/>
        </w:rPr>
      </w:pPr>
      <w:r>
        <w:rPr>
          <w:rFonts w:ascii="Arial" w:eastAsia="Times New Roman" w:hAnsi="Arial" w:cs="Times New Roman"/>
          <w:b/>
          <w:sz w:val="20"/>
          <w:szCs w:val="24"/>
          <w:lang w:eastAsia="ar-SA"/>
        </w:rPr>
        <w:br w:type="page"/>
      </w:r>
    </w:p>
    <w:p w14:paraId="47BD76A2" w14:textId="068F9949" w:rsidR="003878E5" w:rsidRPr="003878E5" w:rsidRDefault="003878E5" w:rsidP="003878E5">
      <w:pPr>
        <w:pageBreakBefore/>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lastRenderedPageBreak/>
        <w:t>Moyens mis en œuvre</w:t>
      </w:r>
      <w:r w:rsidR="005F5368">
        <w:rPr>
          <w:rFonts w:ascii="Arial" w:eastAsia="Times New Roman" w:hAnsi="Arial" w:cs="Times New Roman"/>
          <w:b/>
          <w:sz w:val="20"/>
          <w:szCs w:val="24"/>
          <w:lang w:eastAsia="ar-SA"/>
        </w:rPr>
        <w:t xml:space="preserve"> </w:t>
      </w:r>
      <w:r w:rsidRPr="003878E5">
        <w:rPr>
          <w:rFonts w:ascii="Arial" w:eastAsia="Times New Roman" w:hAnsi="Arial" w:cs="Times New Roman"/>
          <w:b/>
          <w:sz w:val="20"/>
          <w:szCs w:val="24"/>
          <w:lang w:eastAsia="ar-SA"/>
        </w:rPr>
        <w:t>(ingénierie, logistique) :</w:t>
      </w:r>
    </w:p>
    <w:p w14:paraId="0DE623D8"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5EB360A0"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5AF655BC"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4246640D"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6EFD21AC"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5E3BAE94"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094A568F"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3FF419B3" w14:textId="77777777" w:rsidR="001A2D8A" w:rsidRDefault="001A2D8A" w:rsidP="003878E5">
      <w:pPr>
        <w:widowControl w:val="0"/>
        <w:suppressAutoHyphens/>
        <w:spacing w:after="0" w:line="240" w:lineRule="auto"/>
        <w:jc w:val="both"/>
        <w:rPr>
          <w:rFonts w:ascii="Arial" w:eastAsia="Times New Roman" w:hAnsi="Arial" w:cs="Times New Roman"/>
          <w:b/>
          <w:bCs/>
          <w:sz w:val="20"/>
          <w:szCs w:val="24"/>
          <w:lang w:eastAsia="ar-SA"/>
        </w:rPr>
      </w:pPr>
    </w:p>
    <w:p w14:paraId="6AC94852" w14:textId="217927AF"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Méthode d’évaluation et indicateurs spécifiques à l’action choisis au regard des objectifs ci-dessus :</w:t>
      </w:r>
    </w:p>
    <w:p w14:paraId="46E85A5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ADD97E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17FA9F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9A7F95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C164B0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E4A7C5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A90825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E5767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1FE5672" w14:textId="77777777"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Information complémentaire éventuelle :</w:t>
      </w:r>
    </w:p>
    <w:p w14:paraId="25473B7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8C20FB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7E1A92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7226C6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EA53FDF" w14:textId="77777777" w:rsidR="003878E5" w:rsidRPr="003878E5" w:rsidRDefault="003878E5" w:rsidP="003878E5">
      <w:pPr>
        <w:pageBreakBefore/>
        <w:widowControl w:val="0"/>
        <w:suppressAutoHyphens/>
        <w:spacing w:after="0" w:line="240" w:lineRule="auto"/>
        <w:jc w:val="both"/>
        <w:rPr>
          <w:rFonts w:ascii="Arial" w:eastAsia="Times New Roman" w:hAnsi="Arial" w:cs="Times New Roman"/>
          <w:szCs w:val="24"/>
          <w:lang w:eastAsia="ar-SA"/>
        </w:rPr>
      </w:pPr>
    </w:p>
    <w:tbl>
      <w:tblPr>
        <w:tblW w:w="0" w:type="auto"/>
        <w:tblLayout w:type="fixed"/>
        <w:tblCellMar>
          <w:left w:w="70" w:type="dxa"/>
          <w:right w:w="70" w:type="dxa"/>
        </w:tblCellMar>
        <w:tblLook w:val="0000" w:firstRow="0" w:lastRow="0" w:firstColumn="0" w:lastColumn="0" w:noHBand="0" w:noVBand="0"/>
      </w:tblPr>
      <w:tblGrid>
        <w:gridCol w:w="9727"/>
      </w:tblGrid>
      <w:tr w:rsidR="003878E5" w:rsidRPr="003878E5" w14:paraId="0D2993E4" w14:textId="77777777" w:rsidTr="003878E5">
        <w:trPr>
          <w:trHeight w:val="1004"/>
        </w:trPr>
        <w:tc>
          <w:tcPr>
            <w:tcW w:w="9727" w:type="dxa"/>
            <w:shd w:val="clear" w:color="auto" w:fill="FFFF00"/>
          </w:tcPr>
          <w:p w14:paraId="24903E7B" w14:textId="77777777" w:rsidR="003878E5" w:rsidRPr="00DB1066" w:rsidRDefault="003878E5" w:rsidP="003878E5">
            <w:pPr>
              <w:widowControl w:val="0"/>
              <w:suppressAutoHyphens/>
              <w:snapToGrid w:val="0"/>
              <w:spacing w:after="0" w:line="240" w:lineRule="auto"/>
              <w:rPr>
                <w:rFonts w:ascii="Arial Narrow" w:eastAsia="Times New Roman" w:hAnsi="Arial Narrow" w:cs="Times New Roman"/>
                <w:bCs/>
                <w:color w:val="000080"/>
                <w:sz w:val="52"/>
                <w:szCs w:val="24"/>
                <w:lang w:eastAsia="ar-SA"/>
              </w:rPr>
            </w:pPr>
            <w:r w:rsidRPr="00DB1066">
              <w:rPr>
                <w:rFonts w:ascii="Arial" w:eastAsia="Times New Roman" w:hAnsi="Arial" w:cs="Times New Roman"/>
                <w:b/>
                <w:bCs/>
                <w:color w:val="000080"/>
                <w:sz w:val="72"/>
                <w:szCs w:val="24"/>
                <w:lang w:eastAsia="ar-SA"/>
              </w:rPr>
              <w:t>3</w:t>
            </w:r>
            <w:r w:rsidRPr="00DB1066">
              <w:rPr>
                <w:rFonts w:ascii="Arial" w:eastAsia="Times New Roman" w:hAnsi="Arial" w:cs="Times New Roman"/>
                <w:b/>
                <w:bCs/>
                <w:color w:val="000080"/>
                <w:sz w:val="56"/>
                <w:szCs w:val="24"/>
                <w:lang w:eastAsia="ar-SA"/>
              </w:rPr>
              <w:t>-2.</w:t>
            </w:r>
            <w:r w:rsidRPr="00DB1066">
              <w:rPr>
                <w:rFonts w:ascii="Arial" w:eastAsia="Times New Roman" w:hAnsi="Arial" w:cs="Times New Roman"/>
                <w:b/>
                <w:bCs/>
                <w:color w:val="FFFF00"/>
                <w:sz w:val="56"/>
                <w:szCs w:val="24"/>
                <w:lang w:eastAsia="ar-SA"/>
              </w:rPr>
              <w:t xml:space="preserve"> </w:t>
            </w:r>
            <w:r w:rsidRPr="00DB1066">
              <w:rPr>
                <w:rFonts w:ascii="Arial Narrow" w:eastAsia="Times New Roman" w:hAnsi="Arial Narrow" w:cs="Times New Roman"/>
                <w:bCs/>
                <w:color w:val="000080"/>
                <w:sz w:val="52"/>
                <w:szCs w:val="24"/>
                <w:lang w:eastAsia="ar-SA"/>
              </w:rPr>
              <w:t>Budget prévisionnel de l’action</w:t>
            </w:r>
          </w:p>
          <w:p w14:paraId="4CB9C0E3" w14:textId="77777777" w:rsidR="003878E5" w:rsidRPr="003878E5" w:rsidRDefault="003878E5" w:rsidP="003878E5">
            <w:pPr>
              <w:widowControl w:val="0"/>
              <w:suppressAutoHyphens/>
              <w:spacing w:after="0" w:line="240" w:lineRule="auto"/>
              <w:rPr>
                <w:rFonts w:ascii="Arial" w:eastAsia="Times New Roman" w:hAnsi="Arial" w:cs="Arial"/>
                <w:b/>
                <w:i/>
                <w:color w:val="000080"/>
                <w:sz w:val="20"/>
                <w:szCs w:val="24"/>
                <w:lang w:eastAsia="ar-SA"/>
              </w:rPr>
            </w:pPr>
            <w:r w:rsidRPr="003878E5">
              <w:rPr>
                <w:rFonts w:ascii="Arial" w:eastAsia="Times New Roman" w:hAnsi="Arial" w:cs="Arial"/>
                <w:b/>
                <w:i/>
                <w:color w:val="000080"/>
                <w:sz w:val="20"/>
                <w:szCs w:val="24"/>
                <w:lang w:eastAsia="ar-SA"/>
              </w:rPr>
              <w:t>Ce budget doit être établi en prenant en compte l’ensemble des coûts directs et indirects et l’ensemble des ressources affectées à l’action.</w:t>
            </w:r>
          </w:p>
        </w:tc>
      </w:tr>
    </w:tbl>
    <w:p w14:paraId="0F1B59FD"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2757EF5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384B6F0" w14:textId="6E71F164" w:rsidR="003878E5" w:rsidRPr="003878E5" w:rsidRDefault="003878E5" w:rsidP="003878E5">
      <w:pPr>
        <w:widowControl w:val="0"/>
        <w:suppressAutoHyphens/>
        <w:spacing w:after="0" w:line="240" w:lineRule="auto"/>
        <w:jc w:val="both"/>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Nature et objet des postes de dépenses les plus significatifs (honoraires de prestataires, déplacements, salaires, etc</w:t>
      </w:r>
      <w:r w:rsidR="007444C8">
        <w:rPr>
          <w:rFonts w:ascii="Arial" w:eastAsia="Times New Roman" w:hAnsi="Arial" w:cs="Times New Roman"/>
          <w:b/>
          <w:bCs/>
          <w:sz w:val="20"/>
          <w:szCs w:val="24"/>
          <w:lang w:eastAsia="ar-SA"/>
        </w:rPr>
        <w:t>.</w:t>
      </w:r>
      <w:r w:rsidRPr="003878E5">
        <w:rPr>
          <w:rFonts w:ascii="Arial" w:eastAsia="Times New Roman" w:hAnsi="Arial" w:cs="Times New Roman"/>
          <w:b/>
          <w:bCs/>
          <w:sz w:val="20"/>
          <w:szCs w:val="24"/>
          <w:lang w:eastAsia="ar-SA"/>
        </w:rPr>
        <w:t>) :</w:t>
      </w:r>
    </w:p>
    <w:p w14:paraId="456AFE16"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4A2773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57C48864"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29B1577F"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3765D95"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EF0EAAE"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B67EEFA"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Est-il prévu une participation financière des bénéficiaires (ou du public visé) de l’action ?</w:t>
      </w:r>
    </w:p>
    <w:p w14:paraId="1D47B787"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3586D30"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5261BEA7"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0ADBDBF2"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2F918D22"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DE0305B"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CAC1F8D"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2432DE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3643D96B"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3F8BF0D"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Pratiques tarifaires appliqués à l’action (gratuité, tarifs modulés, barème, prix unique, </w:t>
      </w:r>
      <w:proofErr w:type="spellStart"/>
      <w:r w:rsidRPr="003878E5">
        <w:rPr>
          <w:rFonts w:ascii="Arial" w:eastAsia="Times New Roman" w:hAnsi="Arial" w:cs="Times New Roman"/>
          <w:b/>
          <w:sz w:val="20"/>
          <w:szCs w:val="24"/>
          <w:lang w:eastAsia="ar-SA"/>
        </w:rPr>
        <w:t>etc</w:t>
      </w:r>
      <w:proofErr w:type="spellEnd"/>
      <w:r w:rsidRPr="003878E5">
        <w:rPr>
          <w:rFonts w:ascii="Arial" w:eastAsia="Times New Roman" w:hAnsi="Arial" w:cs="Times New Roman"/>
          <w:b/>
          <w:sz w:val="20"/>
          <w:szCs w:val="24"/>
          <w:lang w:eastAsia="ar-SA"/>
        </w:rPr>
        <w:t>) :</w:t>
      </w:r>
    </w:p>
    <w:p w14:paraId="58C6461D"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97CB20F"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FC7B606"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3B9EF67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5C614D54"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BE0682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0B089BCE"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644DD612"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91A5F23" w14:textId="60A307EB"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 xml:space="preserve">Règles de répartition des charges indirectes affectées à l’action subventionnée (exemple : quote-part ou pourcentage des loyers, des salaires, </w:t>
      </w:r>
      <w:r w:rsidR="005F5368" w:rsidRPr="003878E5">
        <w:rPr>
          <w:rFonts w:ascii="Arial" w:eastAsia="Times New Roman" w:hAnsi="Arial" w:cs="Times New Roman"/>
          <w:b/>
          <w:sz w:val="20"/>
          <w:szCs w:val="24"/>
          <w:lang w:eastAsia="ar-SA"/>
        </w:rPr>
        <w:t>etc.</w:t>
      </w:r>
      <w:r w:rsidRPr="003878E5">
        <w:rPr>
          <w:rFonts w:ascii="Arial" w:eastAsia="Times New Roman" w:hAnsi="Arial" w:cs="Times New Roman"/>
          <w:b/>
          <w:sz w:val="20"/>
          <w:szCs w:val="24"/>
          <w:lang w:eastAsia="ar-SA"/>
        </w:rPr>
        <w:t>) :</w:t>
      </w:r>
    </w:p>
    <w:p w14:paraId="23C07917"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29F223C0"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49523FA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73611819"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6EE671E3"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19AC0695"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77853201"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Quelles sont les contributions volontaires en nature affectées à la réalisation du projet ou de l’action subventionnée</w:t>
      </w:r>
      <w:r w:rsidRPr="003878E5">
        <w:rPr>
          <w:rFonts w:ascii="Arial" w:eastAsia="Times New Roman" w:hAnsi="Arial" w:cs="Times New Roman"/>
          <w:b/>
          <w:sz w:val="20"/>
          <w:szCs w:val="24"/>
          <w:vertAlign w:val="superscript"/>
          <w:lang w:eastAsia="ar-SA"/>
        </w:rPr>
        <w:footnoteReference w:id="10"/>
      </w:r>
      <w:r w:rsidRPr="003878E5">
        <w:rPr>
          <w:rFonts w:ascii="Arial" w:eastAsia="Times New Roman" w:hAnsi="Arial" w:cs="Times New Roman"/>
          <w:b/>
          <w:sz w:val="20"/>
          <w:szCs w:val="24"/>
          <w:lang w:eastAsia="ar-SA"/>
        </w:rPr>
        <w:t> ?</w:t>
      </w:r>
    </w:p>
    <w:p w14:paraId="4BDC5330" w14:textId="77777777" w:rsidR="003878E5" w:rsidRPr="003878E5" w:rsidRDefault="003878E5" w:rsidP="003878E5">
      <w:pPr>
        <w:widowControl w:val="0"/>
        <w:suppressAutoHyphens/>
        <w:spacing w:after="0" w:line="240" w:lineRule="auto"/>
        <w:jc w:val="both"/>
        <w:rPr>
          <w:rFonts w:ascii="Arial" w:eastAsia="Times New Roman" w:hAnsi="Arial" w:cs="Times New Roman"/>
          <w:bCs/>
          <w:sz w:val="20"/>
          <w:szCs w:val="24"/>
          <w:lang w:eastAsia="ar-SA"/>
        </w:rPr>
      </w:pPr>
    </w:p>
    <w:p w14:paraId="5E7037F8"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22015A4"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73EAE14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14D27E66"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6A47DBB4"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r w:rsidRPr="003878E5">
        <w:rPr>
          <w:rFonts w:ascii="Arial" w:eastAsia="Times New Roman" w:hAnsi="Arial" w:cs="Times New Roman"/>
          <w:b/>
          <w:sz w:val="20"/>
          <w:szCs w:val="24"/>
          <w:lang w:eastAsia="ar-SA"/>
        </w:rPr>
        <w:t>Autres observations sur le budget prévisionnel de l’opération :</w:t>
      </w:r>
    </w:p>
    <w:tbl>
      <w:tblPr>
        <w:tblpPr w:leftFromText="141" w:rightFromText="141" w:horzAnchor="margin" w:tblpY="-536"/>
        <w:tblW w:w="9727" w:type="dxa"/>
        <w:tblLayout w:type="fixed"/>
        <w:tblCellMar>
          <w:left w:w="70" w:type="dxa"/>
          <w:right w:w="70" w:type="dxa"/>
        </w:tblCellMar>
        <w:tblLook w:val="0000" w:firstRow="0" w:lastRow="0" w:firstColumn="0" w:lastColumn="0" w:noHBand="0" w:noVBand="0"/>
      </w:tblPr>
      <w:tblGrid>
        <w:gridCol w:w="9727"/>
      </w:tblGrid>
      <w:tr w:rsidR="003878E5" w:rsidRPr="003878E5" w14:paraId="4AADACEB" w14:textId="77777777" w:rsidTr="00DB1066">
        <w:trPr>
          <w:trHeight w:val="1004"/>
        </w:trPr>
        <w:tc>
          <w:tcPr>
            <w:tcW w:w="9727" w:type="dxa"/>
            <w:shd w:val="clear" w:color="auto" w:fill="FFFF00"/>
          </w:tcPr>
          <w:p w14:paraId="61C4819F" w14:textId="77777777" w:rsidR="003878E5" w:rsidRPr="00DB1066" w:rsidRDefault="003878E5" w:rsidP="00DB1066">
            <w:pPr>
              <w:widowControl w:val="0"/>
              <w:suppressAutoHyphens/>
              <w:snapToGrid w:val="0"/>
              <w:spacing w:after="0" w:line="240" w:lineRule="auto"/>
              <w:rPr>
                <w:rFonts w:ascii="Arial Narrow" w:eastAsia="Times New Roman" w:hAnsi="Arial Narrow" w:cs="Times New Roman"/>
                <w:bCs/>
                <w:color w:val="000080"/>
                <w:sz w:val="56"/>
                <w:szCs w:val="24"/>
                <w:u w:val="single"/>
                <w:lang w:eastAsia="ar-SA"/>
              </w:rPr>
            </w:pPr>
            <w:r w:rsidRPr="003878E5">
              <w:rPr>
                <w:rFonts w:ascii="Arial" w:eastAsia="Times New Roman" w:hAnsi="Arial" w:cs="Times New Roman"/>
                <w:b/>
                <w:bCs/>
                <w:color w:val="000080"/>
                <w:sz w:val="96"/>
                <w:szCs w:val="24"/>
                <w:lang w:eastAsia="ar-SA"/>
              </w:rPr>
              <w:lastRenderedPageBreak/>
              <w:t>3</w:t>
            </w:r>
            <w:r w:rsidRPr="003878E5">
              <w:rPr>
                <w:rFonts w:ascii="Arial" w:eastAsia="Times New Roman" w:hAnsi="Arial" w:cs="Times New Roman"/>
                <w:b/>
                <w:bCs/>
                <w:color w:val="000080"/>
                <w:sz w:val="72"/>
                <w:szCs w:val="24"/>
                <w:lang w:eastAsia="ar-SA"/>
              </w:rPr>
              <w:t>-2.</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 xml:space="preserve">Budget prévisionnel </w:t>
            </w:r>
            <w:r w:rsidR="00DB1066">
              <w:rPr>
                <w:rFonts w:ascii="Arial Narrow" w:eastAsia="Times New Roman" w:hAnsi="Arial Narrow" w:cs="Times New Roman"/>
                <w:bCs/>
                <w:color w:val="000080"/>
                <w:sz w:val="56"/>
                <w:szCs w:val="24"/>
                <w:u w:val="single"/>
                <w:lang w:eastAsia="ar-SA"/>
              </w:rPr>
              <w:t>de l’action</w:t>
            </w:r>
          </w:p>
        </w:tc>
      </w:tr>
    </w:tbl>
    <w:p w14:paraId="03CF8C64" w14:textId="16B7AD33" w:rsidR="003878E5" w:rsidRPr="003878E5" w:rsidRDefault="003878E5" w:rsidP="003878E5">
      <w:pPr>
        <w:widowControl w:val="0"/>
        <w:numPr>
          <w:ilvl w:val="5"/>
          <w:numId w:val="0"/>
        </w:numPr>
        <w:tabs>
          <w:tab w:val="num" w:pos="0"/>
        </w:tabs>
        <w:suppressAutoHyphens/>
        <w:spacing w:before="240" w:after="60" w:line="240" w:lineRule="auto"/>
        <w:ind w:left="1152" w:hanging="1152"/>
        <w:jc w:val="center"/>
        <w:outlineLvl w:val="5"/>
        <w:rPr>
          <w:rFonts w:ascii="Arial" w:eastAsia="Times New Roman" w:hAnsi="Arial" w:cs="Arial"/>
          <w:b/>
          <w:sz w:val="20"/>
          <w:lang w:eastAsia="ar-SA"/>
        </w:rPr>
      </w:pPr>
      <w:r w:rsidRPr="003878E5">
        <w:rPr>
          <w:rFonts w:ascii="Arial" w:eastAsia="Times New Roman" w:hAnsi="Arial" w:cs="Arial"/>
          <w:b/>
          <w:sz w:val="20"/>
          <w:lang w:eastAsia="ar-SA"/>
        </w:rPr>
        <w:t>Année ou exercice 20</w:t>
      </w:r>
      <w:r w:rsidR="00424E01">
        <w:rPr>
          <w:rFonts w:ascii="Arial" w:eastAsia="Times New Roman" w:hAnsi="Arial" w:cs="Arial"/>
          <w:b/>
          <w:sz w:val="20"/>
          <w:lang w:eastAsia="ar-SA"/>
        </w:rPr>
        <w:t>2</w:t>
      </w:r>
      <w:r w:rsidR="005F5368">
        <w:rPr>
          <w:rFonts w:ascii="Arial" w:eastAsia="Times New Roman" w:hAnsi="Arial" w:cs="Arial"/>
          <w:b/>
          <w:sz w:val="20"/>
          <w:lang w:eastAsia="ar-SA"/>
        </w:rPr>
        <w:t>4</w:t>
      </w:r>
    </w:p>
    <w:tbl>
      <w:tblPr>
        <w:tblW w:w="9740" w:type="dxa"/>
        <w:tblInd w:w="-15" w:type="dxa"/>
        <w:tblLayout w:type="fixed"/>
        <w:tblCellMar>
          <w:left w:w="70" w:type="dxa"/>
          <w:right w:w="70" w:type="dxa"/>
        </w:tblCellMar>
        <w:tblLook w:val="0000" w:firstRow="0" w:lastRow="0" w:firstColumn="0" w:lastColumn="0" w:noHBand="0" w:noVBand="0"/>
      </w:tblPr>
      <w:tblGrid>
        <w:gridCol w:w="3189"/>
        <w:gridCol w:w="1984"/>
        <w:gridCol w:w="3242"/>
        <w:gridCol w:w="1325"/>
      </w:tblGrid>
      <w:tr w:rsidR="003878E5" w:rsidRPr="003878E5" w14:paraId="64847806" w14:textId="77777777" w:rsidTr="347A4B57">
        <w:trPr>
          <w:trHeight w:val="293"/>
        </w:trPr>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C4983B6" w14:textId="0A7D8A33"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4EBD7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23"/>
                <w:sz w:val="17"/>
                <w:szCs w:val="24"/>
                <w:lang w:eastAsia="ar-SA"/>
              </w:rPr>
              <w:t xml:space="preserve">Montant </w:t>
            </w:r>
            <w:r w:rsidRPr="003878E5">
              <w:rPr>
                <w:rFonts w:ascii="Arial" w:eastAsia="Times New Roman" w:hAnsi="Arial" w:cs="Arial"/>
                <w:position w:val="-23"/>
                <w:sz w:val="17"/>
                <w:szCs w:val="24"/>
                <w:vertAlign w:val="superscript"/>
                <w:lang w:eastAsia="ar-SA"/>
              </w:rPr>
              <w:footnoteReference w:id="11"/>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C7BB6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14"/>
                <w:sz w:val="17"/>
                <w:szCs w:val="24"/>
                <w:lang w:eastAsia="ar-SA"/>
              </w:rPr>
            </w:pPr>
            <w:r w:rsidRPr="003878E5">
              <w:rPr>
                <w:rFonts w:ascii="Arial" w:eastAsia="Times New Roman" w:hAnsi="Arial" w:cs="Arial"/>
                <w:b/>
                <w:bCs/>
                <w:position w:val="-14"/>
                <w:sz w:val="17"/>
                <w:szCs w:val="24"/>
                <w:lang w:eastAsia="ar-SA"/>
              </w:rPr>
              <w:t>PRODUITS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6E10B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bCs/>
                <w:position w:val="-9"/>
                <w:sz w:val="17"/>
                <w:szCs w:val="24"/>
                <w:lang w:eastAsia="ar-SA"/>
              </w:rPr>
            </w:pPr>
            <w:r w:rsidRPr="003878E5">
              <w:rPr>
                <w:rFonts w:ascii="Arial" w:eastAsia="Times New Roman" w:hAnsi="Arial" w:cs="Arial"/>
                <w:b/>
                <w:bCs/>
                <w:position w:val="-9"/>
                <w:sz w:val="17"/>
                <w:szCs w:val="24"/>
                <w:lang w:eastAsia="ar-SA"/>
              </w:rPr>
              <w:t>Montant</w:t>
            </w:r>
          </w:p>
        </w:tc>
      </w:tr>
      <w:tr w:rsidR="003878E5" w:rsidRPr="003878E5" w14:paraId="0880439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48FD70D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DDFEA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RESSOURCES DIRECTES</w:t>
            </w:r>
          </w:p>
        </w:tc>
      </w:tr>
      <w:tr w:rsidR="003878E5" w:rsidRPr="003878E5" w14:paraId="61A6865D"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BAE8ED0"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60 - Achats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A9A4EB" w14:textId="657B75DB" w:rsidR="003878E5" w:rsidRPr="003878E5" w:rsidRDefault="00BD693B" w:rsidP="00BD693B">
            <w:pPr>
              <w:widowControl w:val="0"/>
              <w:tabs>
                <w:tab w:val="center" w:pos="922"/>
              </w:tabs>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ab/>
            </w:r>
            <w:r>
              <w:rPr>
                <w:rFonts w:ascii="Arial" w:eastAsia="Times New Roman" w:hAnsi="Arial" w:cs="Arial"/>
                <w:sz w:val="17"/>
                <w:szCs w:val="24"/>
                <w:lang w:eastAsia="ar-SA"/>
              </w:rPr>
              <w:tab/>
            </w:r>
            <w:r>
              <w:rPr>
                <w:rFonts w:ascii="Arial" w:eastAsia="Times New Roman" w:hAnsi="Arial" w:cs="Arial"/>
                <w:sz w:val="17"/>
                <w:szCs w:val="24"/>
                <w:lang w:eastAsia="ar-SA"/>
              </w:rPr>
              <w:fldChar w:fldCharType="begin"/>
            </w:r>
            <w:r>
              <w:rPr>
                <w:rFonts w:ascii="Arial" w:eastAsia="Times New Roman" w:hAnsi="Arial" w:cs="Arial"/>
                <w:sz w:val="17"/>
                <w:szCs w:val="24"/>
                <w:lang w:eastAsia="ar-SA"/>
              </w:rPr>
              <w:instrText xml:space="preserve"> SUM(B4:B6) </w:instrText>
            </w:r>
            <w:r>
              <w:rPr>
                <w:rFonts w:ascii="Arial" w:eastAsia="Times New Roman" w:hAnsi="Arial" w:cs="Arial"/>
                <w:sz w:val="17"/>
                <w:szCs w:val="24"/>
                <w:lang w:eastAsia="ar-SA"/>
              </w:rPr>
              <w:fldChar w:fldCharType="end"/>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1289FAB" w14:textId="1F7C4B61" w:rsidR="003878E5" w:rsidRPr="003878E5" w:rsidRDefault="003878E5" w:rsidP="005F5368">
            <w:pPr>
              <w:widowControl w:val="0"/>
              <w:suppressAutoHyphens/>
              <w:snapToGrid w:val="0"/>
              <w:spacing w:after="0" w:line="240" w:lineRule="auto"/>
              <w:jc w:val="both"/>
              <w:rPr>
                <w:rFonts w:ascii="Arial" w:eastAsia="Times New Roman" w:hAnsi="Arial" w:cs="Arial"/>
                <w:b/>
                <w:sz w:val="17"/>
                <w:szCs w:val="24"/>
                <w:lang w:eastAsia="ar-SA"/>
              </w:rPr>
            </w:pPr>
            <w:r w:rsidRPr="003878E5">
              <w:rPr>
                <w:rFonts w:ascii="Arial" w:eastAsia="Times New Roman" w:hAnsi="Arial" w:cs="Arial"/>
                <w:b/>
                <w:sz w:val="17"/>
                <w:szCs w:val="24"/>
                <w:lang w:eastAsia="ar-SA"/>
              </w:rPr>
              <w:t>70 – Vente de produits finis, de marchandises, prestations de services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8223D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25A3FE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C7D76B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de services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40885A" w14:textId="629B5D3F" w:rsidR="00514616" w:rsidRPr="003878E5" w:rsidRDefault="00514616" w:rsidP="00514616">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ABBA2D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61CF4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26F046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B521140"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Achats matières et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66CB504" w14:textId="6D2DF86C" w:rsidR="00BD693B" w:rsidRPr="003878E5" w:rsidRDefault="00BD693B" w:rsidP="00BD693B">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369597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b/>
                <w:sz w:val="17"/>
                <w:szCs w:val="24"/>
                <w:lang w:eastAsia="ar-SA"/>
              </w:rPr>
              <w:t>74- Subventions d’exploitation</w:t>
            </w:r>
            <w:r w:rsidRPr="003878E5">
              <w:rPr>
                <w:rFonts w:ascii="Arial" w:eastAsia="Times New Roman" w:hAnsi="Arial" w:cs="Arial"/>
                <w:b/>
                <w:sz w:val="17"/>
                <w:szCs w:val="24"/>
                <w:vertAlign w:val="superscript"/>
                <w:lang w:eastAsia="ar-SA"/>
              </w:rPr>
              <w:footnoteReference w:id="12"/>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99B2D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AA866B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808A78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fournitures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0FC428" w14:textId="054CC4FE"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E4EB66" w14:textId="77777777" w:rsidR="003878E5" w:rsidRPr="003878E5" w:rsidRDefault="003878E5" w:rsidP="00D04FB8">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Etat : </w:t>
            </w:r>
            <w:proofErr w:type="gramStart"/>
            <w:r w:rsidRPr="003878E5">
              <w:rPr>
                <w:rFonts w:ascii="Arial" w:eastAsia="Times New Roman" w:hAnsi="Arial" w:cs="Arial"/>
                <w:sz w:val="17"/>
                <w:szCs w:val="24"/>
                <w:lang w:eastAsia="ar-SA"/>
              </w:rPr>
              <w:t>précisez le</w:t>
            </w:r>
            <w:proofErr w:type="gramEnd"/>
            <w:r w:rsidRPr="003878E5">
              <w:rPr>
                <w:rFonts w:ascii="Arial" w:eastAsia="Times New Roman" w:hAnsi="Arial" w:cs="Arial"/>
                <w:sz w:val="17"/>
                <w:szCs w:val="24"/>
                <w:lang w:eastAsia="ar-SA"/>
              </w:rPr>
              <w:t>(s) ministère(s) sollicité(s)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27A316"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887A93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79980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61 -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8CB2A8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52C386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CGET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7D288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79D3E9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7738058"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Locations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50F6FE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C44089D"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0B753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DE5C47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675E3E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Entretien et réparation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B489E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01B483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Région(s)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AE7C5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3FE2B9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AEEA91"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Assurance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696E4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B87D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A3263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36D14251" w14:textId="77777777" w:rsidTr="005F5368">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8DAA28F"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Documentation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9B20F6" w14:textId="778E8BB6"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00"/>
          </w:tcPr>
          <w:p w14:paraId="684C757A" w14:textId="3439E8A2"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Département</w:t>
            </w:r>
            <w:r w:rsidR="005F5368">
              <w:rPr>
                <w:rFonts w:ascii="Arial" w:eastAsia="Times New Roman" w:hAnsi="Arial" w:cs="Arial"/>
                <w:sz w:val="17"/>
                <w:szCs w:val="24"/>
                <w:lang w:eastAsia="ar-SA"/>
              </w:rPr>
              <w:t xml:space="preserve"> des Yvelines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5843A9A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35F5482" w14:textId="77777777" w:rsidTr="005F5368">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4E9E98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62 - Autres services extérieurs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B1B50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00"/>
          </w:tcPr>
          <w:p w14:paraId="787B3345" w14:textId="0397905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r w:rsidR="005F5368">
              <w:rPr>
                <w:rFonts w:ascii="Arial" w:eastAsia="Times New Roman" w:hAnsi="Arial" w:cs="Arial"/>
                <w:sz w:val="17"/>
                <w:szCs w:val="24"/>
                <w:lang w:eastAsia="ar-SA"/>
              </w:rPr>
              <w:t xml:space="preserve">TAD </w:t>
            </w:r>
            <w:r w:rsidR="001D1F9D">
              <w:rPr>
                <w:rFonts w:ascii="Arial" w:eastAsia="Times New Roman" w:hAnsi="Arial" w:cs="Arial"/>
                <w:sz w:val="17"/>
                <w:szCs w:val="24"/>
                <w:lang w:eastAsia="ar-SA"/>
              </w:rPr>
              <w:t>Boucle de Seine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96ADAF9"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5F5368" w:rsidRPr="003878E5" w14:paraId="2B5E1E63" w14:textId="77777777" w:rsidTr="005F5368">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7FA14B2" w14:textId="34819698" w:rsidR="005F5368" w:rsidRPr="003878E5" w:rsidRDefault="00D04FB8"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sz w:val="17"/>
                <w:szCs w:val="24"/>
                <w:lang w:eastAsia="ar-SA"/>
              </w:rPr>
              <w:t>Rémunérations intermédiaires et honoraires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FF8AF4D" w14:textId="77777777" w:rsidR="005F5368" w:rsidRPr="003878E5" w:rsidRDefault="005F5368"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00"/>
          </w:tcPr>
          <w:p w14:paraId="326A177B" w14:textId="38601933" w:rsidR="005F5368" w:rsidRPr="003878E5" w:rsidRDefault="005F5368" w:rsidP="003878E5">
            <w:pPr>
              <w:widowControl w:val="0"/>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 Autre direction ou service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B13A2ED" w14:textId="77777777" w:rsidR="005F5368" w:rsidRPr="003878E5" w:rsidRDefault="005F5368"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0D252D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39AEBA" w14:textId="148ACBC9" w:rsidR="003878E5" w:rsidRPr="003878E5" w:rsidRDefault="00D04FB8"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Publicité, publication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EF11BE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2C8D4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Intercommunalité(s) : EPCI </w:t>
            </w:r>
            <w:r w:rsidRPr="003878E5">
              <w:rPr>
                <w:rFonts w:ascii="Arial" w:eastAsia="Times New Roman" w:hAnsi="Arial" w:cs="Arial"/>
                <w:sz w:val="17"/>
                <w:szCs w:val="24"/>
                <w:vertAlign w:val="superscript"/>
                <w:lang w:eastAsia="ar-SA"/>
              </w:rPr>
              <w:footnoteReference w:id="13"/>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7C9E5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A54421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FC175B2" w14:textId="6C466265" w:rsidR="003878E5" w:rsidRPr="003878E5" w:rsidRDefault="00D04FB8"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Déplacements, missions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BCD1B3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699AFA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F5373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BCE836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D78A25C" w14:textId="269E7D7C" w:rsidR="003878E5" w:rsidRPr="003878E5" w:rsidRDefault="00D04FB8"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Services bancaires, 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F95EC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4B559A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Commune(s) :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3D03F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13CD2D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932038" w14:textId="2C99E2CC"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347C11D" w14:textId="4377CECF"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2C834EC"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A3353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5288497"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571A93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63 - Impôts et taxes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474BF4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DD9DD3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Organismes sociaux (détailler)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08F84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553A14E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E7390C9"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Impôts et taxes sur rémunération,</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286597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72414E2"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420156"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B037E0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041123A"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impôts et taxes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B64FDE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C6D8804"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 xml:space="preserve">-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08006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E40153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007996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64-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E94045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F7853BB"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Fonds européens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30EEA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A7499F0"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7BDB8A" w14:textId="662ABF0A"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Rémunération des personnels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9A22C4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D887B7A" w14:textId="39AE1364"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L’agence de services et de paiement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F5C43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60CEA88"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6427BFC" w14:textId="10EFC910"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Charges sociales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F9B265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E1A0555"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établissements publics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4B7D2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A3C556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8E211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charges de personnel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F979C2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64F9F73"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Autres privées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A4D99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1EF72FC"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A4A781"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65- Autres charges de gestion courante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BAF97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A01694D"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75 - Autres produits de gestion courante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31A0B8"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232D8A1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A1AF39B"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66- Charges financières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7006BC7"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33B5D7"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r w:rsidRPr="003878E5">
              <w:rPr>
                <w:rFonts w:ascii="Arial" w:eastAsia="Times New Roman" w:hAnsi="Arial" w:cs="Arial"/>
                <w:sz w:val="17"/>
                <w:szCs w:val="24"/>
                <w:lang w:eastAsia="ar-SA"/>
              </w:rPr>
              <w:t>Dont cotisations, dons manuels ou legs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D3DF6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315DB85"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51880BC"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67- Charges exceptionnelles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0F6BF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2AE8B86"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76 - Produits financiers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2B598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18160FE"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8934A7E"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68- Dotation aux amortissements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59DA110"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B389BC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78 - Reprises sur amortissements et provisions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BC3D1E"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495638D" w14:textId="77777777" w:rsidTr="347A4B57">
        <w:trPr>
          <w:trHeight w:val="261"/>
        </w:trPr>
        <w:tc>
          <w:tcPr>
            <w:tcW w:w="5173" w:type="dxa"/>
            <w:gridSpan w:val="2"/>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tcPr>
          <w:p w14:paraId="0B72D9D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r w:rsidRPr="003878E5">
              <w:rPr>
                <w:rFonts w:ascii="Arial" w:eastAsia="Times New Roman" w:hAnsi="Arial" w:cs="Arial"/>
                <w:bCs/>
                <w:position w:val="-9"/>
                <w:sz w:val="17"/>
                <w:szCs w:val="24"/>
                <w:lang w:eastAsia="ar-SA"/>
              </w:rPr>
              <w:t>CHARGES INDIRECTES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1C311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Cs/>
                <w:position w:val="-9"/>
                <w:sz w:val="17"/>
                <w:szCs w:val="24"/>
                <w:lang w:eastAsia="ar-SA"/>
              </w:rPr>
            </w:pPr>
          </w:p>
        </w:tc>
      </w:tr>
      <w:tr w:rsidR="003878E5" w:rsidRPr="003878E5" w14:paraId="782A4ECA"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2190AA3"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Charges fixes de fonctionnement</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5B9F711" w14:textId="1C44A68A"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A481792"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BD386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EECA2D5"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A1D8722"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 xml:space="preserve">Frais financiers </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9D5DE9F" w14:textId="26581740"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CA473E" w14:textId="77777777" w:rsidR="003878E5" w:rsidRPr="003878E5" w:rsidRDefault="003878E5" w:rsidP="003878E5">
            <w:pPr>
              <w:widowControl w:val="0"/>
              <w:suppressAutoHyphens/>
              <w:snapToGrid w:val="0"/>
              <w:spacing w:after="0" w:line="240" w:lineRule="auto"/>
              <w:rPr>
                <w:rFonts w:ascii="Arial" w:eastAsia="Times New Roman" w:hAnsi="Arial" w:cs="Arial"/>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1BC1F5"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6C3B1AB9"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72F7C27"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r w:rsidRPr="003878E5">
              <w:rPr>
                <w:rFonts w:ascii="Arial" w:eastAsia="Times New Roman" w:hAnsi="Arial" w:cs="Arial"/>
                <w:b/>
                <w:sz w:val="17"/>
                <w:szCs w:val="24"/>
                <w:lang w:eastAsia="ar-SA"/>
              </w:rPr>
              <w:t>Autres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3BAB58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CD35304" w14:textId="77777777" w:rsidR="003878E5" w:rsidRPr="003878E5" w:rsidRDefault="003878E5" w:rsidP="003878E5">
            <w:pPr>
              <w:widowControl w:val="0"/>
              <w:suppressAutoHyphens/>
              <w:snapToGrid w:val="0"/>
              <w:spacing w:after="0" w:line="240" w:lineRule="auto"/>
              <w:rPr>
                <w:rFonts w:ascii="Arial" w:eastAsia="Times New Roman" w:hAnsi="Arial" w:cs="Arial"/>
                <w:b/>
                <w:sz w:val="17"/>
                <w:szCs w:val="24"/>
                <w:lang w:eastAsia="ar-SA"/>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22478CD"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491724E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99"/>
          </w:tcPr>
          <w:p w14:paraId="327D2BA3" w14:textId="77777777" w:rsidR="003878E5" w:rsidRPr="003878E5" w:rsidRDefault="003878E5" w:rsidP="003878E5">
            <w:pPr>
              <w:keepNext/>
              <w:widowControl w:val="0"/>
              <w:numPr>
                <w:ilvl w:val="2"/>
                <w:numId w:val="0"/>
              </w:numPr>
              <w:tabs>
                <w:tab w:val="num" w:pos="0"/>
              </w:tabs>
              <w:suppressAutoHyphens/>
              <w:snapToGrid w:val="0"/>
              <w:spacing w:after="0" w:line="240" w:lineRule="auto"/>
              <w:ind w:left="720" w:hanging="720"/>
              <w:outlineLvl w:val="2"/>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CHARGES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99"/>
          </w:tcPr>
          <w:p w14:paraId="06FFCC95" w14:textId="1C80B071" w:rsidR="003878E5" w:rsidRPr="003878E5" w:rsidRDefault="00514616" w:rsidP="00514616">
            <w:pPr>
              <w:widowControl w:val="0"/>
              <w:tabs>
                <w:tab w:val="left" w:pos="795"/>
                <w:tab w:val="center" w:pos="922"/>
              </w:tabs>
              <w:suppressAutoHyphens/>
              <w:snapToGrid w:val="0"/>
              <w:spacing w:after="0" w:line="240" w:lineRule="auto"/>
              <w:rPr>
                <w:rFonts w:ascii="Arial" w:eastAsia="Times New Roman" w:hAnsi="Arial" w:cs="Arial"/>
                <w:sz w:val="17"/>
                <w:szCs w:val="24"/>
                <w:lang w:eastAsia="ar-SA"/>
              </w:rPr>
            </w:pPr>
            <w:r>
              <w:rPr>
                <w:rFonts w:ascii="Arial" w:eastAsia="Times New Roman" w:hAnsi="Arial" w:cs="Arial"/>
                <w:sz w:val="17"/>
                <w:szCs w:val="24"/>
                <w:lang w:eastAsia="ar-SA"/>
              </w:rPr>
              <w:tab/>
            </w:r>
            <w:r>
              <w:rPr>
                <w:rFonts w:ascii="Arial" w:eastAsia="Times New Roman" w:hAnsi="Arial" w:cs="Arial"/>
                <w:sz w:val="17"/>
                <w:szCs w:val="24"/>
                <w:lang w:eastAsia="ar-SA"/>
              </w:rPr>
              <w:fldChar w:fldCharType="begin"/>
            </w:r>
            <w:r>
              <w:rPr>
                <w:rFonts w:ascii="Arial" w:eastAsia="Times New Roman" w:hAnsi="Arial" w:cs="Arial"/>
                <w:sz w:val="17"/>
                <w:szCs w:val="24"/>
                <w:lang w:eastAsia="ar-SA"/>
              </w:rPr>
              <w:instrText xml:space="preserve"> SUM(above) </w:instrText>
            </w:r>
            <w:r>
              <w:rPr>
                <w:rFonts w:ascii="Arial" w:eastAsia="Times New Roman" w:hAnsi="Arial" w:cs="Arial"/>
                <w:sz w:val="17"/>
                <w:szCs w:val="24"/>
                <w:lang w:eastAsia="ar-SA"/>
              </w:rPr>
              <w:fldChar w:fldCharType="end"/>
            </w:r>
          </w:p>
        </w:tc>
        <w:tc>
          <w:tcPr>
            <w:tcW w:w="3242" w:type="dxa"/>
            <w:tcBorders>
              <w:top w:val="single" w:sz="4" w:space="0" w:color="000000" w:themeColor="text1"/>
              <w:left w:val="single" w:sz="4" w:space="0" w:color="000000" w:themeColor="text1"/>
              <w:bottom w:val="single" w:sz="4" w:space="0" w:color="000000" w:themeColor="text1"/>
            </w:tcBorders>
            <w:shd w:val="clear" w:color="auto" w:fill="FFFF99"/>
          </w:tcPr>
          <w:p w14:paraId="1E5824BB" w14:textId="77777777" w:rsidR="003878E5" w:rsidRPr="003878E5" w:rsidRDefault="003878E5" w:rsidP="003878E5">
            <w:pPr>
              <w:widowControl w:val="0"/>
              <w:suppressAutoHyphens/>
              <w:snapToGrid w:val="0"/>
              <w:spacing w:after="0" w:line="240" w:lineRule="auto"/>
              <w:rPr>
                <w:rFonts w:ascii="Arial" w:eastAsia="Times New Roman" w:hAnsi="Arial" w:cs="Arial"/>
                <w:b/>
                <w:bCs/>
                <w:sz w:val="17"/>
                <w:szCs w:val="24"/>
                <w:lang w:eastAsia="ar-SA"/>
              </w:rPr>
            </w:pPr>
            <w:r w:rsidRPr="003878E5">
              <w:rPr>
                <w:rFonts w:ascii="Arial" w:eastAsia="Times New Roman" w:hAnsi="Arial" w:cs="Arial"/>
                <w:b/>
                <w:bCs/>
                <w:sz w:val="17"/>
                <w:szCs w:val="24"/>
                <w:lang w:eastAsia="ar-SA"/>
              </w:rPr>
              <w:t>TOTAL DES PRODUITS</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3685E10B"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8E95BC8" w14:textId="77777777" w:rsidTr="347A4B57">
        <w:trPr>
          <w:trHeight w:val="247"/>
        </w:trPr>
        <w:tc>
          <w:tcPr>
            <w:tcW w:w="9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F0B8AC" w14:textId="77777777" w:rsidR="003878E5" w:rsidRPr="003878E5" w:rsidRDefault="003878E5" w:rsidP="003878E5">
            <w:pPr>
              <w:widowControl w:val="0"/>
              <w:suppressAutoHyphens/>
              <w:snapToGrid w:val="0"/>
              <w:spacing w:after="0" w:line="240" w:lineRule="auto"/>
              <w:jc w:val="center"/>
              <w:rPr>
                <w:rFonts w:ascii="Arial" w:eastAsia="Times New Roman" w:hAnsi="Arial" w:cs="Arial"/>
                <w:b/>
                <w:sz w:val="17"/>
                <w:szCs w:val="24"/>
                <w:lang w:eastAsia="ar-SA"/>
              </w:rPr>
            </w:pPr>
            <w:r w:rsidRPr="003878E5">
              <w:rPr>
                <w:rFonts w:ascii="Arial" w:eastAsia="Times New Roman" w:hAnsi="Arial" w:cs="Arial"/>
                <w:b/>
                <w:bCs/>
                <w:position w:val="-23"/>
                <w:sz w:val="17"/>
                <w:szCs w:val="24"/>
                <w:lang w:eastAsia="ar-SA"/>
              </w:rPr>
              <w:t xml:space="preserve">CONTRIBUTIONS VOLONTAIRES </w:t>
            </w:r>
            <w:r w:rsidRPr="003878E5">
              <w:rPr>
                <w:rFonts w:ascii="Arial" w:eastAsia="Times New Roman" w:hAnsi="Arial" w:cs="Arial"/>
                <w:position w:val="-23"/>
                <w:sz w:val="17"/>
                <w:szCs w:val="24"/>
                <w:vertAlign w:val="superscript"/>
                <w:lang w:eastAsia="ar-SA"/>
              </w:rPr>
              <w:footnoteReference w:id="14"/>
            </w:r>
          </w:p>
        </w:tc>
      </w:tr>
      <w:tr w:rsidR="003878E5" w:rsidRPr="003878E5" w14:paraId="2D189A5D"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B72AB18" w14:textId="77777777" w:rsidR="003878E5" w:rsidRPr="003878E5" w:rsidRDefault="003878E5" w:rsidP="005138D1">
            <w:pPr>
              <w:widowControl w:val="0"/>
              <w:suppressAutoHyphens/>
              <w:snapToGrid w:val="0"/>
              <w:spacing w:after="0" w:line="240" w:lineRule="auto"/>
              <w:jc w:val="both"/>
              <w:rPr>
                <w:rFonts w:ascii="Arial" w:eastAsia="Times New Roman" w:hAnsi="Arial" w:cs="Arial"/>
                <w:b/>
                <w:sz w:val="17"/>
                <w:szCs w:val="24"/>
                <w:lang w:eastAsia="ar-SA"/>
              </w:rPr>
            </w:pPr>
            <w:r w:rsidRPr="003878E5">
              <w:rPr>
                <w:rFonts w:ascii="Arial" w:eastAsia="Times New Roman" w:hAnsi="Arial" w:cs="Arial"/>
                <w:b/>
                <w:sz w:val="17"/>
                <w:szCs w:val="24"/>
                <w:lang w:eastAsia="ar-SA"/>
              </w:rPr>
              <w:t>86- Emplois des contributions volontaires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91AB4B2"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0930FF8" w14:textId="77777777" w:rsidR="003878E5" w:rsidRPr="003878E5" w:rsidRDefault="003878E5" w:rsidP="005138D1">
            <w:pPr>
              <w:widowControl w:val="0"/>
              <w:suppressAutoHyphens/>
              <w:snapToGrid w:val="0"/>
              <w:spacing w:after="0" w:line="240" w:lineRule="auto"/>
              <w:jc w:val="both"/>
              <w:rPr>
                <w:rFonts w:ascii="Arial" w:eastAsia="Times New Roman" w:hAnsi="Arial" w:cs="Arial"/>
                <w:b/>
                <w:sz w:val="17"/>
                <w:szCs w:val="24"/>
                <w:lang w:eastAsia="ar-SA"/>
              </w:rPr>
            </w:pPr>
            <w:r w:rsidRPr="003878E5">
              <w:rPr>
                <w:rFonts w:ascii="Arial" w:eastAsia="Times New Roman" w:hAnsi="Arial" w:cs="Arial"/>
                <w:b/>
                <w:sz w:val="17"/>
                <w:szCs w:val="24"/>
                <w:lang w:eastAsia="ar-SA"/>
              </w:rPr>
              <w:t>87 - Contributions volontaires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D867F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8CF656F"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3E6A78C"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Secours en nature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2B65D74"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92C22CE"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Bénévolat</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3FEF61"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1995B9C3"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7731D47"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Mise à disposition gratuite de biens et prestations</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6371159"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49A15408"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Prestations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21826F"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0C74FD66" w14:textId="77777777" w:rsidTr="347A4B57">
        <w:tc>
          <w:tcPr>
            <w:tcW w:w="3189"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00434B9"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Personnel bénévole</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C67709A"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757A428" w14:textId="77777777" w:rsidR="003878E5" w:rsidRPr="003878E5" w:rsidRDefault="003878E5" w:rsidP="005138D1">
            <w:pPr>
              <w:widowControl w:val="0"/>
              <w:suppressAutoHyphens/>
              <w:snapToGrid w:val="0"/>
              <w:spacing w:after="0" w:line="240" w:lineRule="auto"/>
              <w:jc w:val="both"/>
              <w:rPr>
                <w:rFonts w:ascii="Arial" w:eastAsia="Times New Roman" w:hAnsi="Arial" w:cs="Arial"/>
                <w:sz w:val="17"/>
                <w:szCs w:val="24"/>
                <w:lang w:eastAsia="ar-SA"/>
              </w:rPr>
            </w:pPr>
            <w:r w:rsidRPr="003878E5">
              <w:rPr>
                <w:rFonts w:ascii="Arial" w:eastAsia="Times New Roman" w:hAnsi="Arial" w:cs="Arial"/>
                <w:sz w:val="17"/>
                <w:szCs w:val="24"/>
                <w:lang w:eastAsia="ar-SA"/>
              </w:rPr>
              <w:t>Dons en nature</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414EB3" w14:textId="77777777" w:rsidR="003878E5" w:rsidRPr="003878E5" w:rsidRDefault="003878E5" w:rsidP="003878E5">
            <w:pPr>
              <w:widowControl w:val="0"/>
              <w:suppressAutoHyphens/>
              <w:snapToGrid w:val="0"/>
              <w:spacing w:after="0" w:line="240" w:lineRule="auto"/>
              <w:jc w:val="center"/>
              <w:rPr>
                <w:rFonts w:ascii="Arial" w:eastAsia="Times New Roman" w:hAnsi="Arial" w:cs="Arial"/>
                <w:sz w:val="17"/>
                <w:szCs w:val="24"/>
                <w:lang w:eastAsia="ar-SA"/>
              </w:rPr>
            </w:pPr>
          </w:p>
        </w:tc>
      </w:tr>
      <w:tr w:rsidR="003878E5" w:rsidRPr="003878E5" w14:paraId="7F85905B" w14:textId="77777777" w:rsidTr="347A4B57">
        <w:trPr>
          <w:trHeight w:val="253"/>
        </w:trPr>
        <w:tc>
          <w:tcPr>
            <w:tcW w:w="3189" w:type="dxa"/>
            <w:tcBorders>
              <w:top w:val="single" w:sz="4" w:space="0" w:color="000000" w:themeColor="text1"/>
              <w:left w:val="single" w:sz="4" w:space="0" w:color="000000" w:themeColor="text1"/>
              <w:bottom w:val="single" w:sz="4" w:space="0" w:color="000000" w:themeColor="text1"/>
            </w:tcBorders>
            <w:shd w:val="clear" w:color="auto" w:fill="FFFF99"/>
          </w:tcPr>
          <w:p w14:paraId="7F29F9C2" w14:textId="5817366A" w:rsidR="003878E5" w:rsidRPr="003878E5" w:rsidRDefault="003878E5" w:rsidP="003878E5">
            <w:pPr>
              <w:widowControl w:val="0"/>
              <w:suppressAutoHyphens/>
              <w:snapToGrid w:val="0"/>
              <w:spacing w:after="0" w:line="240" w:lineRule="auto"/>
              <w:rPr>
                <w:rFonts w:ascii="Arial" w:eastAsia="Times New Roman" w:hAnsi="Arial" w:cs="Arial"/>
                <w:b/>
                <w:position w:val="-9"/>
                <w:sz w:val="17"/>
                <w:szCs w:val="24"/>
                <w:lang w:eastAsia="ar-SA"/>
              </w:rPr>
            </w:pPr>
            <w:r w:rsidRPr="003878E5">
              <w:rPr>
                <w:rFonts w:ascii="Arial" w:eastAsia="Times New Roman" w:hAnsi="Arial" w:cs="Arial"/>
                <w:b/>
                <w:position w:val="-9"/>
                <w:sz w:val="17"/>
                <w:szCs w:val="24"/>
                <w:lang w:eastAsia="ar-SA"/>
              </w:rPr>
              <w:t>TOTAL</w:t>
            </w:r>
          </w:p>
        </w:tc>
        <w:tc>
          <w:tcPr>
            <w:tcW w:w="1984" w:type="dxa"/>
            <w:tcBorders>
              <w:top w:val="single" w:sz="4" w:space="0" w:color="000000" w:themeColor="text1"/>
              <w:left w:val="single" w:sz="4" w:space="0" w:color="000000" w:themeColor="text1"/>
              <w:bottom w:val="single" w:sz="4" w:space="0" w:color="000000" w:themeColor="text1"/>
            </w:tcBorders>
            <w:shd w:val="clear" w:color="auto" w:fill="FFFF99"/>
          </w:tcPr>
          <w:p w14:paraId="085F812A"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9"/>
                <w:sz w:val="17"/>
                <w:szCs w:val="24"/>
                <w:lang w:eastAsia="ar-SA"/>
              </w:rPr>
            </w:pPr>
          </w:p>
        </w:tc>
        <w:tc>
          <w:tcPr>
            <w:tcW w:w="3242" w:type="dxa"/>
            <w:tcBorders>
              <w:top w:val="single" w:sz="4" w:space="0" w:color="000000" w:themeColor="text1"/>
              <w:left w:val="single" w:sz="4" w:space="0" w:color="000000" w:themeColor="text1"/>
              <w:bottom w:val="single" w:sz="4" w:space="0" w:color="000000" w:themeColor="text1"/>
            </w:tcBorders>
            <w:shd w:val="clear" w:color="auto" w:fill="FFFF99"/>
          </w:tcPr>
          <w:p w14:paraId="52EADB22" w14:textId="77777777" w:rsidR="003878E5" w:rsidRPr="003878E5" w:rsidRDefault="003878E5" w:rsidP="003878E5">
            <w:pPr>
              <w:widowControl w:val="0"/>
              <w:suppressAutoHyphens/>
              <w:snapToGrid w:val="0"/>
              <w:spacing w:after="0" w:line="240" w:lineRule="auto"/>
              <w:rPr>
                <w:rFonts w:ascii="Arial" w:eastAsia="Times New Roman" w:hAnsi="Arial" w:cs="Arial"/>
                <w:b/>
                <w:position w:val="-9"/>
                <w:sz w:val="17"/>
                <w:szCs w:val="24"/>
                <w:lang w:eastAsia="ar-SA"/>
              </w:rPr>
            </w:pPr>
            <w:r w:rsidRPr="003878E5">
              <w:rPr>
                <w:rFonts w:ascii="Arial" w:eastAsia="Times New Roman" w:hAnsi="Arial" w:cs="Arial"/>
                <w:b/>
                <w:position w:val="-9"/>
                <w:sz w:val="17"/>
                <w:szCs w:val="24"/>
                <w:lang w:eastAsia="ar-SA"/>
              </w:rPr>
              <w:t xml:space="preserve">TOTAL </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6E58E02" w14:textId="77777777" w:rsidR="003878E5" w:rsidRPr="003878E5" w:rsidRDefault="003878E5" w:rsidP="003878E5">
            <w:pPr>
              <w:widowControl w:val="0"/>
              <w:suppressAutoHyphens/>
              <w:snapToGrid w:val="0"/>
              <w:spacing w:after="0" w:line="240" w:lineRule="auto"/>
              <w:jc w:val="center"/>
              <w:rPr>
                <w:rFonts w:ascii="Arial" w:eastAsia="Times New Roman" w:hAnsi="Arial" w:cs="Arial"/>
                <w:position w:val="-9"/>
                <w:sz w:val="17"/>
                <w:szCs w:val="24"/>
                <w:lang w:eastAsia="ar-SA"/>
              </w:rPr>
            </w:pPr>
          </w:p>
        </w:tc>
      </w:tr>
    </w:tbl>
    <w:tbl>
      <w:tblPr>
        <w:tblpPr w:leftFromText="141" w:rightFromText="141" w:vertAnchor="text" w:horzAnchor="margin" w:tblpY="-904"/>
        <w:tblW w:w="9727" w:type="dxa"/>
        <w:tblLayout w:type="fixed"/>
        <w:tblCellMar>
          <w:left w:w="70" w:type="dxa"/>
          <w:right w:w="70" w:type="dxa"/>
        </w:tblCellMar>
        <w:tblLook w:val="0000" w:firstRow="0" w:lastRow="0" w:firstColumn="0" w:lastColumn="0" w:noHBand="0" w:noVBand="0"/>
      </w:tblPr>
      <w:tblGrid>
        <w:gridCol w:w="9727"/>
      </w:tblGrid>
      <w:tr w:rsidR="00DB1066" w:rsidRPr="003878E5" w14:paraId="10F39C3C" w14:textId="77777777" w:rsidTr="00DB1066">
        <w:trPr>
          <w:trHeight w:val="1004"/>
        </w:trPr>
        <w:tc>
          <w:tcPr>
            <w:tcW w:w="9727" w:type="dxa"/>
            <w:shd w:val="clear" w:color="auto" w:fill="FFFF00"/>
          </w:tcPr>
          <w:p w14:paraId="41FFE4A6" w14:textId="4CD7A95B" w:rsidR="00DB1066" w:rsidRPr="003878E5" w:rsidRDefault="00DB1066" w:rsidP="00DB1066">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lastRenderedPageBreak/>
              <w:t>4</w:t>
            </w:r>
            <w:r w:rsidRPr="003878E5">
              <w:rPr>
                <w:rFonts w:ascii="Arial" w:eastAsia="Times New Roman" w:hAnsi="Arial" w:cs="Times New Roman"/>
                <w:b/>
                <w:bCs/>
                <w:color w:val="000080"/>
                <w:sz w:val="72"/>
                <w:szCs w:val="24"/>
                <w:lang w:eastAsia="ar-SA"/>
              </w:rPr>
              <w:t>-1.</w:t>
            </w:r>
            <w:r w:rsidRPr="003878E5">
              <w:rPr>
                <w:rFonts w:ascii="Arial" w:eastAsia="Times New Roman" w:hAnsi="Arial" w:cs="Times New Roman"/>
                <w:b/>
                <w:bCs/>
                <w:color w:val="FFFF00"/>
                <w:sz w:val="72"/>
                <w:szCs w:val="24"/>
                <w:lang w:eastAsia="ar-SA"/>
              </w:rPr>
              <w:t xml:space="preserve"> </w:t>
            </w:r>
            <w:r w:rsidRPr="003878E5">
              <w:rPr>
                <w:rFonts w:ascii="Arial Narrow" w:eastAsia="Times New Roman" w:hAnsi="Arial Narrow" w:cs="Times New Roman"/>
                <w:bCs/>
                <w:color w:val="000080"/>
                <w:sz w:val="56"/>
                <w:szCs w:val="24"/>
                <w:lang w:eastAsia="ar-SA"/>
              </w:rPr>
              <w:t>Déclaration sur l’honneur</w:t>
            </w:r>
          </w:p>
        </w:tc>
      </w:tr>
    </w:tbl>
    <w:p w14:paraId="6CBD5ACC"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37513C5F" w14:textId="77777777" w:rsidR="003878E5" w:rsidRPr="003878E5" w:rsidRDefault="003878E5" w:rsidP="003878E5">
      <w:pPr>
        <w:widowControl w:val="0"/>
        <w:suppressAutoHyphens/>
        <w:spacing w:after="0" w:line="240" w:lineRule="auto"/>
        <w:jc w:val="both"/>
        <w:rPr>
          <w:rFonts w:ascii="Arial" w:eastAsia="Times New Roman" w:hAnsi="Arial" w:cs="Times New Roman"/>
          <w:b/>
          <w:sz w:val="20"/>
          <w:szCs w:val="24"/>
          <w:lang w:eastAsia="ar-SA"/>
        </w:rPr>
      </w:pPr>
    </w:p>
    <w:p w14:paraId="4285D08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b/>
          <w:sz w:val="20"/>
          <w:szCs w:val="24"/>
          <w:lang w:eastAsia="ar-SA"/>
        </w:rPr>
        <w:t xml:space="preserve">Cette fiche doit obligatoirement être remplie pour toute demande </w:t>
      </w:r>
      <w:r w:rsidRPr="003878E5">
        <w:rPr>
          <w:rFonts w:ascii="Arial" w:eastAsia="Times New Roman" w:hAnsi="Arial" w:cs="Times New Roman"/>
          <w:bCs/>
          <w:sz w:val="20"/>
          <w:szCs w:val="24"/>
          <w:lang w:eastAsia="ar-SA"/>
        </w:rPr>
        <w:t>(initiale ou renouvellement)</w:t>
      </w:r>
      <w:r w:rsidRPr="003878E5">
        <w:rPr>
          <w:rFonts w:ascii="Arial" w:eastAsia="Times New Roman" w:hAnsi="Arial" w:cs="Times New Roman"/>
          <w:b/>
          <w:sz w:val="20"/>
          <w:szCs w:val="24"/>
          <w:lang w:eastAsia="ar-SA"/>
        </w:rPr>
        <w:t xml:space="preserve"> quel que soit le montant de la subvention sollicitée. </w:t>
      </w:r>
      <w:r w:rsidRPr="003878E5">
        <w:rPr>
          <w:rFonts w:ascii="Arial" w:eastAsia="Times New Roman" w:hAnsi="Arial" w:cs="Times New Roman"/>
          <w:sz w:val="20"/>
          <w:szCs w:val="24"/>
          <w:lang w:eastAsia="ar-SA"/>
        </w:rPr>
        <w:t>Si le signataire n’est pas le représentant légal de l’association, merci de joindre le pouvoir lui permettant d’engager celle-ci.</w:t>
      </w:r>
    </w:p>
    <w:p w14:paraId="229D472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6BF459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2DC6719" w14:textId="77777777" w:rsidR="003878E5" w:rsidRPr="003878E5" w:rsidRDefault="003878E5" w:rsidP="003878E5">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0C6C165B"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de l’association, </w:t>
      </w:r>
      <w:r w:rsidRPr="003878E5">
        <w:rPr>
          <w:rFonts w:ascii="Arial" w:eastAsia="Times New Roman" w:hAnsi="Arial" w:cs="Times New Roman"/>
          <w:sz w:val="20"/>
          <w:szCs w:val="24"/>
          <w:lang w:eastAsia="ar-SA"/>
        </w:rPr>
        <w:tab/>
      </w:r>
    </w:p>
    <w:p w14:paraId="29A266AB"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56497E25"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p>
    <w:p w14:paraId="5C792AFB" w14:textId="4E22ED91" w:rsidR="003878E5" w:rsidRPr="00D64D6C" w:rsidRDefault="003878E5" w:rsidP="00D64D6C">
      <w:pPr>
        <w:pStyle w:val="Paragraphedeliste"/>
        <w:widowControl w:val="0"/>
        <w:numPr>
          <w:ilvl w:val="0"/>
          <w:numId w:val="49"/>
        </w:numPr>
        <w:suppressAutoHyphens/>
        <w:spacing w:after="0" w:line="240" w:lineRule="auto"/>
        <w:rPr>
          <w:rFonts w:ascii="Arial" w:eastAsia="Times New Roman" w:hAnsi="Arial" w:cs="Times New Roman"/>
          <w:sz w:val="20"/>
          <w:szCs w:val="24"/>
          <w:lang w:eastAsia="ar-SA"/>
        </w:rPr>
      </w:pPr>
      <w:proofErr w:type="gramStart"/>
      <w:r w:rsidRPr="00D64D6C">
        <w:rPr>
          <w:rFonts w:ascii="Arial" w:eastAsia="Times New Roman" w:hAnsi="Arial" w:cs="Times New Roman"/>
          <w:sz w:val="20"/>
          <w:szCs w:val="24"/>
          <w:lang w:eastAsia="ar-SA"/>
        </w:rPr>
        <w:t>certifie</w:t>
      </w:r>
      <w:proofErr w:type="gramEnd"/>
      <w:r w:rsidRPr="00D64D6C">
        <w:rPr>
          <w:rFonts w:ascii="Arial" w:eastAsia="Times New Roman" w:hAnsi="Arial" w:cs="Times New Roman"/>
          <w:sz w:val="20"/>
          <w:szCs w:val="24"/>
          <w:lang w:eastAsia="ar-SA"/>
        </w:rPr>
        <w:t xml:space="preserve"> que l’association est régulièrement déclarée ;</w:t>
      </w:r>
    </w:p>
    <w:p w14:paraId="2F72BB59" w14:textId="77777777" w:rsidR="003878E5" w:rsidRPr="003878E5" w:rsidRDefault="003878E5" w:rsidP="003878E5">
      <w:pPr>
        <w:widowControl w:val="0"/>
        <w:suppressAutoHyphens/>
        <w:spacing w:after="0" w:line="240" w:lineRule="auto"/>
        <w:rPr>
          <w:rFonts w:ascii="Arial" w:eastAsia="Times New Roman" w:hAnsi="Arial" w:cs="Times New Roman"/>
          <w:sz w:val="20"/>
          <w:szCs w:val="24"/>
          <w:lang w:eastAsia="ar-SA"/>
        </w:rPr>
      </w:pPr>
    </w:p>
    <w:p w14:paraId="5F8A08D7" w14:textId="1204EFD7" w:rsidR="003878E5" w:rsidRPr="00D64D6C" w:rsidRDefault="003878E5" w:rsidP="00D64D6C">
      <w:pPr>
        <w:pStyle w:val="Paragraphedeliste"/>
        <w:widowControl w:val="0"/>
        <w:numPr>
          <w:ilvl w:val="0"/>
          <w:numId w:val="49"/>
        </w:numPr>
        <w:suppressAutoHyphens/>
        <w:spacing w:after="0" w:line="240" w:lineRule="auto"/>
        <w:jc w:val="both"/>
        <w:rPr>
          <w:rFonts w:ascii="Arial" w:eastAsia="Times New Roman" w:hAnsi="Arial" w:cs="Times New Roman"/>
          <w:sz w:val="20"/>
          <w:szCs w:val="24"/>
          <w:lang w:eastAsia="ar-SA"/>
        </w:rPr>
      </w:pPr>
      <w:proofErr w:type="gramStart"/>
      <w:r w:rsidRPr="00D64D6C">
        <w:rPr>
          <w:rFonts w:ascii="Arial" w:eastAsia="Times New Roman" w:hAnsi="Arial" w:cs="Times New Roman"/>
          <w:sz w:val="20"/>
          <w:szCs w:val="24"/>
          <w:lang w:eastAsia="ar-SA"/>
        </w:rPr>
        <w:t>certifie</w:t>
      </w:r>
      <w:proofErr w:type="gramEnd"/>
      <w:r w:rsidRPr="00D64D6C">
        <w:rPr>
          <w:rFonts w:ascii="Arial" w:eastAsia="Times New Roman" w:hAnsi="Arial" w:cs="Times New Roman"/>
          <w:sz w:val="20"/>
          <w:szCs w:val="24"/>
          <w:lang w:eastAsia="ar-SA"/>
        </w:rPr>
        <w:t xml:space="preserve"> que l’association est en règle au regard de l’ensemble des déclarations sociales et fiscales ainsi que des cotisations et paiements correspondants ;</w:t>
      </w:r>
    </w:p>
    <w:p w14:paraId="4D82133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2273F02" w14:textId="1A53AB88" w:rsidR="003878E5" w:rsidRPr="00D64D6C" w:rsidRDefault="003878E5" w:rsidP="00D64D6C">
      <w:pPr>
        <w:pStyle w:val="Paragraphedeliste"/>
        <w:widowControl w:val="0"/>
        <w:numPr>
          <w:ilvl w:val="0"/>
          <w:numId w:val="49"/>
        </w:numPr>
        <w:suppressAutoHyphens/>
        <w:spacing w:after="0" w:line="240" w:lineRule="auto"/>
        <w:jc w:val="both"/>
        <w:rPr>
          <w:rFonts w:ascii="Arial" w:eastAsia="Times New Roman" w:hAnsi="Arial" w:cs="Times New Roman"/>
          <w:sz w:val="20"/>
          <w:szCs w:val="24"/>
          <w:lang w:eastAsia="ar-SA"/>
        </w:rPr>
      </w:pPr>
      <w:proofErr w:type="gramStart"/>
      <w:r w:rsidRPr="00D64D6C">
        <w:rPr>
          <w:rFonts w:ascii="Arial" w:eastAsia="Times New Roman" w:hAnsi="Arial" w:cs="Times New Roman"/>
          <w:sz w:val="20"/>
          <w:szCs w:val="24"/>
          <w:lang w:eastAsia="ar-SA"/>
        </w:rPr>
        <w:t>certifie</w:t>
      </w:r>
      <w:proofErr w:type="gramEnd"/>
      <w:r w:rsidRPr="00D64D6C">
        <w:rPr>
          <w:rFonts w:ascii="Arial" w:eastAsia="Times New Roman" w:hAnsi="Arial" w:cs="Times New Roman"/>
          <w:sz w:val="20"/>
          <w:szCs w:val="24"/>
          <w:lang w:eastAsia="ar-SA"/>
        </w:rPr>
        <w:t xml:space="preserve"> exactes et sincères les informations du présent dossier, notamment la mention de l’ensemble des demandes de subventions introduites auprès d’autres financeurs publics ainsi que l’approbation du budget par les instances statutaires ;</w:t>
      </w:r>
    </w:p>
    <w:p w14:paraId="06A8DB0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B39BD7" w14:textId="69048F47" w:rsidR="00622655" w:rsidRPr="00D64D6C" w:rsidRDefault="003878E5" w:rsidP="00D64D6C">
      <w:pPr>
        <w:pStyle w:val="Paragraphedeliste"/>
        <w:widowControl w:val="0"/>
        <w:numPr>
          <w:ilvl w:val="0"/>
          <w:numId w:val="48"/>
        </w:numPr>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proofErr w:type="gramStart"/>
      <w:r w:rsidRPr="00D64D6C">
        <w:rPr>
          <w:rFonts w:ascii="Arial" w:eastAsia="Times New Roman" w:hAnsi="Arial" w:cs="Times New Roman"/>
          <w:color w:val="000000" w:themeColor="text1"/>
          <w:sz w:val="20"/>
          <w:szCs w:val="24"/>
          <w:lang w:eastAsia="ar-SA"/>
        </w:rPr>
        <w:t>demande</w:t>
      </w:r>
      <w:proofErr w:type="gramEnd"/>
      <w:r w:rsidRPr="00D64D6C">
        <w:rPr>
          <w:rFonts w:ascii="Arial" w:eastAsia="Times New Roman" w:hAnsi="Arial" w:cs="Times New Roman"/>
          <w:color w:val="000000" w:themeColor="text1"/>
          <w:sz w:val="20"/>
          <w:szCs w:val="24"/>
          <w:lang w:eastAsia="ar-SA"/>
        </w:rPr>
        <w:t xml:space="preserve"> une subvention de :</w:t>
      </w:r>
      <w:r w:rsidRPr="00D64D6C">
        <w:rPr>
          <w:rFonts w:ascii="Arial" w:eastAsia="Times New Roman" w:hAnsi="Arial" w:cs="Times New Roman"/>
          <w:color w:val="000000" w:themeColor="text1"/>
          <w:sz w:val="20"/>
          <w:szCs w:val="24"/>
          <w:lang w:eastAsia="ar-SA"/>
        </w:rPr>
        <w:tab/>
        <w:t xml:space="preserve"> </w:t>
      </w:r>
      <w:r w:rsidR="00622655" w:rsidRPr="00D64D6C">
        <w:rPr>
          <w:rFonts w:ascii="Arial" w:eastAsia="Times New Roman" w:hAnsi="Arial" w:cs="Times New Roman"/>
          <w:color w:val="000000" w:themeColor="text1"/>
          <w:sz w:val="20"/>
          <w:szCs w:val="24"/>
          <w:lang w:eastAsia="ar-SA"/>
        </w:rPr>
        <w:t>………..</w:t>
      </w:r>
      <w:r w:rsidRPr="00D64D6C">
        <w:rPr>
          <w:rFonts w:ascii="Arial" w:eastAsia="Times New Roman" w:hAnsi="Arial" w:cs="Times New Roman"/>
          <w:color w:val="000000" w:themeColor="text1"/>
          <w:sz w:val="20"/>
          <w:szCs w:val="24"/>
          <w:lang w:eastAsia="ar-SA"/>
        </w:rPr>
        <w:t>€</w:t>
      </w:r>
      <w:r w:rsidR="00622655" w:rsidRPr="00D64D6C">
        <w:rPr>
          <w:rFonts w:ascii="Arial" w:eastAsia="Times New Roman" w:hAnsi="Arial" w:cs="Times New Roman"/>
          <w:color w:val="000000" w:themeColor="text1"/>
          <w:sz w:val="20"/>
          <w:szCs w:val="24"/>
          <w:lang w:eastAsia="ar-SA"/>
        </w:rPr>
        <w:t xml:space="preserve"> à la </w:t>
      </w:r>
      <w:r w:rsidR="007444C8" w:rsidRPr="00D64D6C">
        <w:rPr>
          <w:rFonts w:ascii="Arial" w:eastAsia="Times New Roman" w:hAnsi="Arial" w:cs="Times New Roman"/>
          <w:color w:val="000000" w:themeColor="text1"/>
          <w:sz w:val="20"/>
          <w:szCs w:val="24"/>
          <w:lang w:eastAsia="ar-SA"/>
        </w:rPr>
        <w:t>P</w:t>
      </w:r>
      <w:r w:rsidR="00622655" w:rsidRPr="00D64D6C">
        <w:rPr>
          <w:rFonts w:ascii="Arial" w:eastAsia="Times New Roman" w:hAnsi="Arial" w:cs="Times New Roman"/>
          <w:color w:val="000000" w:themeColor="text1"/>
          <w:sz w:val="20"/>
          <w:szCs w:val="24"/>
          <w:lang w:eastAsia="ar-SA"/>
        </w:rPr>
        <w:t>réfecture des Yvelines</w:t>
      </w:r>
    </w:p>
    <w:p w14:paraId="2A9E10C1" w14:textId="76E374A9" w:rsidR="00622655" w:rsidRPr="00D64D6C" w:rsidRDefault="00622655" w:rsidP="00D64D6C">
      <w:pPr>
        <w:pStyle w:val="Paragraphedeliste"/>
        <w:widowControl w:val="0"/>
        <w:numPr>
          <w:ilvl w:val="0"/>
          <w:numId w:val="48"/>
        </w:numPr>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proofErr w:type="gramStart"/>
      <w:r w:rsidRPr="00D64D6C">
        <w:rPr>
          <w:rFonts w:ascii="Arial" w:eastAsia="Times New Roman" w:hAnsi="Arial" w:cs="Times New Roman"/>
          <w:color w:val="000000" w:themeColor="text1"/>
          <w:sz w:val="20"/>
          <w:szCs w:val="24"/>
          <w:lang w:eastAsia="ar-SA"/>
        </w:rPr>
        <w:t>demande</w:t>
      </w:r>
      <w:proofErr w:type="gramEnd"/>
      <w:r w:rsidRPr="00D64D6C">
        <w:rPr>
          <w:rFonts w:ascii="Arial" w:eastAsia="Times New Roman" w:hAnsi="Arial" w:cs="Times New Roman"/>
          <w:color w:val="000000" w:themeColor="text1"/>
          <w:sz w:val="20"/>
          <w:szCs w:val="24"/>
          <w:lang w:eastAsia="ar-SA"/>
        </w:rPr>
        <w:t xml:space="preserve"> une subvention de :</w:t>
      </w:r>
      <w:r w:rsidRPr="00D64D6C">
        <w:rPr>
          <w:rFonts w:ascii="Arial" w:eastAsia="Times New Roman" w:hAnsi="Arial" w:cs="Times New Roman"/>
          <w:color w:val="000000" w:themeColor="text1"/>
          <w:sz w:val="20"/>
          <w:szCs w:val="24"/>
          <w:lang w:eastAsia="ar-SA"/>
        </w:rPr>
        <w:tab/>
        <w:t xml:space="preserve"> ………..€ au </w:t>
      </w:r>
      <w:r w:rsidR="00725610" w:rsidRPr="00D64D6C">
        <w:rPr>
          <w:rFonts w:ascii="Arial" w:eastAsia="Times New Roman" w:hAnsi="Arial" w:cs="Times New Roman"/>
          <w:color w:val="000000" w:themeColor="text1"/>
          <w:sz w:val="20"/>
          <w:szCs w:val="24"/>
          <w:lang w:eastAsia="ar-SA"/>
        </w:rPr>
        <w:t>Département</w:t>
      </w:r>
      <w:r w:rsidRPr="00D64D6C">
        <w:rPr>
          <w:rFonts w:ascii="Arial" w:eastAsia="Times New Roman" w:hAnsi="Arial" w:cs="Times New Roman"/>
          <w:color w:val="000000" w:themeColor="text1"/>
          <w:sz w:val="20"/>
          <w:szCs w:val="24"/>
          <w:lang w:eastAsia="ar-SA"/>
        </w:rPr>
        <w:t xml:space="preserve"> des Yvelines</w:t>
      </w:r>
    </w:p>
    <w:p w14:paraId="0CF58552" w14:textId="791D8004" w:rsidR="00622655" w:rsidRPr="00D64D6C" w:rsidRDefault="00622655" w:rsidP="00D64D6C">
      <w:pPr>
        <w:pStyle w:val="Paragraphedeliste"/>
        <w:widowControl w:val="0"/>
        <w:numPr>
          <w:ilvl w:val="0"/>
          <w:numId w:val="48"/>
        </w:numPr>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proofErr w:type="gramStart"/>
      <w:r w:rsidRPr="00D64D6C">
        <w:rPr>
          <w:rFonts w:ascii="Arial" w:eastAsia="Times New Roman" w:hAnsi="Arial" w:cs="Times New Roman"/>
          <w:color w:val="000000" w:themeColor="text1"/>
          <w:sz w:val="20"/>
          <w:szCs w:val="24"/>
          <w:lang w:eastAsia="ar-SA"/>
        </w:rPr>
        <w:t>demande</w:t>
      </w:r>
      <w:proofErr w:type="gramEnd"/>
      <w:r w:rsidRPr="00D64D6C">
        <w:rPr>
          <w:rFonts w:ascii="Arial" w:eastAsia="Times New Roman" w:hAnsi="Arial" w:cs="Times New Roman"/>
          <w:color w:val="000000" w:themeColor="text1"/>
          <w:sz w:val="20"/>
          <w:szCs w:val="24"/>
          <w:lang w:eastAsia="ar-SA"/>
        </w:rPr>
        <w:t xml:space="preserve"> une subvention de :</w:t>
      </w:r>
      <w:r w:rsidRPr="00D64D6C">
        <w:rPr>
          <w:rFonts w:ascii="Arial" w:eastAsia="Times New Roman" w:hAnsi="Arial" w:cs="Times New Roman"/>
          <w:color w:val="000000" w:themeColor="text1"/>
          <w:sz w:val="20"/>
          <w:szCs w:val="24"/>
          <w:lang w:eastAsia="ar-SA"/>
        </w:rPr>
        <w:tab/>
        <w:t xml:space="preserve"> ………..€ à la </w:t>
      </w:r>
      <w:r w:rsidR="00D31839" w:rsidRPr="00D64D6C">
        <w:rPr>
          <w:rFonts w:ascii="Arial" w:eastAsia="Times New Roman" w:hAnsi="Arial" w:cs="Times New Roman"/>
          <w:color w:val="000000" w:themeColor="text1"/>
          <w:sz w:val="20"/>
          <w:szCs w:val="24"/>
          <w:lang w:eastAsia="ar-SA"/>
        </w:rPr>
        <w:t xml:space="preserve">Communauté </w:t>
      </w:r>
      <w:r w:rsidR="006B587A" w:rsidRPr="00D64D6C">
        <w:rPr>
          <w:rFonts w:ascii="Arial" w:eastAsia="Times New Roman" w:hAnsi="Arial" w:cs="Times New Roman"/>
          <w:color w:val="000000" w:themeColor="text1"/>
          <w:sz w:val="20"/>
          <w:szCs w:val="24"/>
          <w:lang w:eastAsia="ar-SA"/>
        </w:rPr>
        <w:t xml:space="preserve">d’Agglomération Saint Germain Boucles de </w:t>
      </w:r>
      <w:r w:rsidRPr="00D64D6C">
        <w:rPr>
          <w:rFonts w:ascii="Arial" w:eastAsia="Times New Roman" w:hAnsi="Arial" w:cs="Times New Roman"/>
          <w:color w:val="000000" w:themeColor="text1"/>
          <w:sz w:val="20"/>
          <w:szCs w:val="24"/>
          <w:lang w:eastAsia="ar-SA"/>
        </w:rPr>
        <w:t xml:space="preserve">Seine </w:t>
      </w:r>
    </w:p>
    <w:p w14:paraId="536DB249" w14:textId="52DDBAB5" w:rsidR="00D64D6C" w:rsidRPr="00D64D6C" w:rsidRDefault="00D64D6C" w:rsidP="00D64D6C">
      <w:pPr>
        <w:pStyle w:val="Paragraphedeliste"/>
        <w:widowControl w:val="0"/>
        <w:numPr>
          <w:ilvl w:val="0"/>
          <w:numId w:val="48"/>
        </w:numPr>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proofErr w:type="gramStart"/>
      <w:r w:rsidRPr="00D64D6C">
        <w:rPr>
          <w:rFonts w:ascii="Arial" w:eastAsia="Times New Roman" w:hAnsi="Arial" w:cs="Times New Roman"/>
          <w:color w:val="000000" w:themeColor="text1"/>
          <w:sz w:val="20"/>
          <w:szCs w:val="24"/>
          <w:lang w:eastAsia="ar-SA"/>
        </w:rPr>
        <w:t>demande</w:t>
      </w:r>
      <w:proofErr w:type="gramEnd"/>
      <w:r w:rsidRPr="00D64D6C">
        <w:rPr>
          <w:rFonts w:ascii="Arial" w:eastAsia="Times New Roman" w:hAnsi="Arial" w:cs="Times New Roman"/>
          <w:color w:val="000000" w:themeColor="text1"/>
          <w:sz w:val="20"/>
          <w:szCs w:val="24"/>
          <w:lang w:eastAsia="ar-SA"/>
        </w:rPr>
        <w:t xml:space="preserve"> une subvention de :</w:t>
      </w:r>
      <w:r w:rsidRPr="00D64D6C">
        <w:rPr>
          <w:rFonts w:ascii="Arial" w:eastAsia="Times New Roman" w:hAnsi="Arial" w:cs="Times New Roman"/>
          <w:color w:val="000000" w:themeColor="text1"/>
          <w:sz w:val="20"/>
          <w:szCs w:val="24"/>
          <w:lang w:eastAsia="ar-SA"/>
        </w:rPr>
        <w:tab/>
        <w:t xml:space="preserve"> ………..€ à la Ville de Sartrouville </w:t>
      </w:r>
    </w:p>
    <w:p w14:paraId="3783B96F" w14:textId="77777777" w:rsidR="00D64D6C" w:rsidRPr="0001578F" w:rsidRDefault="00D64D6C" w:rsidP="00622655">
      <w:pPr>
        <w:widowControl w:val="0"/>
        <w:tabs>
          <w:tab w:val="right" w:leader="dot" w:pos="4536"/>
        </w:tabs>
        <w:suppressAutoHyphens/>
        <w:spacing w:after="0" w:line="240" w:lineRule="auto"/>
        <w:jc w:val="both"/>
        <w:rPr>
          <w:rFonts w:ascii="Arial" w:eastAsia="Times New Roman" w:hAnsi="Arial" w:cs="Times New Roman"/>
          <w:color w:val="000000" w:themeColor="text1"/>
          <w:sz w:val="20"/>
          <w:szCs w:val="24"/>
          <w:lang w:eastAsia="ar-SA"/>
        </w:rPr>
      </w:pPr>
    </w:p>
    <w:p w14:paraId="333C47DF" w14:textId="77777777" w:rsidR="00622655" w:rsidRPr="003878E5" w:rsidRDefault="00622655" w:rsidP="003878E5">
      <w:pPr>
        <w:widowControl w:val="0"/>
        <w:tabs>
          <w:tab w:val="right" w:leader="dot" w:pos="4536"/>
        </w:tabs>
        <w:suppressAutoHyphens/>
        <w:spacing w:after="0" w:line="240" w:lineRule="auto"/>
        <w:jc w:val="both"/>
        <w:rPr>
          <w:rFonts w:ascii="Arial" w:eastAsia="Times New Roman" w:hAnsi="Arial" w:cs="Times New Roman"/>
          <w:sz w:val="20"/>
          <w:szCs w:val="24"/>
          <w:lang w:eastAsia="ar-SA"/>
        </w:rPr>
      </w:pPr>
    </w:p>
    <w:p w14:paraId="53FD3E9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5582584" w14:textId="17A91EE8" w:rsidR="003878E5" w:rsidRPr="00D64D6C" w:rsidRDefault="003878E5" w:rsidP="00D64D6C">
      <w:pPr>
        <w:pStyle w:val="Paragraphedeliste"/>
        <w:widowControl w:val="0"/>
        <w:numPr>
          <w:ilvl w:val="0"/>
          <w:numId w:val="49"/>
        </w:numPr>
        <w:suppressAutoHyphens/>
        <w:spacing w:after="0" w:line="240" w:lineRule="auto"/>
        <w:jc w:val="both"/>
        <w:rPr>
          <w:rFonts w:ascii="Arial" w:eastAsia="Times New Roman" w:hAnsi="Arial" w:cs="Times New Roman"/>
          <w:bCs/>
          <w:sz w:val="20"/>
          <w:szCs w:val="24"/>
          <w:lang w:eastAsia="ar-SA"/>
        </w:rPr>
      </w:pPr>
      <w:proofErr w:type="gramStart"/>
      <w:r w:rsidRPr="00D64D6C">
        <w:rPr>
          <w:rFonts w:ascii="Arial" w:eastAsia="Times New Roman" w:hAnsi="Arial" w:cs="Times New Roman"/>
          <w:sz w:val="20"/>
          <w:szCs w:val="24"/>
          <w:lang w:eastAsia="ar-SA"/>
        </w:rPr>
        <w:t>précise</w:t>
      </w:r>
      <w:proofErr w:type="gramEnd"/>
      <w:r w:rsidRPr="00D64D6C">
        <w:rPr>
          <w:rFonts w:ascii="Arial" w:eastAsia="Times New Roman" w:hAnsi="Arial" w:cs="Times New Roman"/>
          <w:sz w:val="20"/>
          <w:szCs w:val="24"/>
          <w:lang w:eastAsia="ar-SA"/>
        </w:rPr>
        <w:t xml:space="preserve"> que cette subvention, si elle est accordée, devra être versée</w:t>
      </w:r>
      <w:r w:rsidR="00725610" w:rsidRPr="00D64D6C">
        <w:rPr>
          <w:rFonts w:ascii="Arial" w:eastAsia="Times New Roman" w:hAnsi="Arial" w:cs="Times New Roman"/>
          <w:sz w:val="20"/>
          <w:szCs w:val="24"/>
          <w:lang w:eastAsia="ar-SA"/>
        </w:rPr>
        <w:t xml:space="preserve"> </w:t>
      </w:r>
      <w:r w:rsidRPr="00D64D6C">
        <w:rPr>
          <w:rFonts w:ascii="Arial" w:eastAsia="Times New Roman" w:hAnsi="Arial" w:cs="Times New Roman"/>
          <w:bCs/>
          <w:sz w:val="20"/>
          <w:szCs w:val="24"/>
          <w:lang w:eastAsia="ar-SA"/>
        </w:rPr>
        <w:t xml:space="preserve">au compte bancaire ou postal de </w:t>
      </w:r>
      <w:r w:rsidR="006B587A" w:rsidRPr="00D64D6C">
        <w:rPr>
          <w:rFonts w:ascii="Arial" w:eastAsia="Times New Roman" w:hAnsi="Arial" w:cs="Times New Roman"/>
          <w:bCs/>
          <w:sz w:val="20"/>
          <w:szCs w:val="24"/>
          <w:lang w:eastAsia="ar-SA"/>
        </w:rPr>
        <w:t>la structure</w:t>
      </w:r>
      <w:r w:rsidRPr="00D64D6C">
        <w:rPr>
          <w:rFonts w:ascii="Arial" w:eastAsia="Times New Roman" w:hAnsi="Arial" w:cs="Times New Roman"/>
          <w:bCs/>
          <w:sz w:val="20"/>
          <w:szCs w:val="24"/>
          <w:lang w:eastAsia="ar-SA"/>
        </w:rPr>
        <w:t>  :</w:t>
      </w:r>
    </w:p>
    <w:p w14:paraId="11A404E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5DFF58"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Nom du </w:t>
      </w:r>
      <w:r w:rsidRPr="003878E5">
        <w:rPr>
          <w:rFonts w:ascii="Arial" w:eastAsia="Times New Roman" w:hAnsi="Arial" w:cs="Times New Roman"/>
          <w:b/>
          <w:bCs/>
          <w:sz w:val="20"/>
          <w:szCs w:val="20"/>
          <w:lang w:eastAsia="ar-SA"/>
        </w:rPr>
        <w:t>titulaire du compte</w:t>
      </w:r>
      <w:r w:rsidRPr="003878E5">
        <w:rPr>
          <w:rFonts w:ascii="Arial" w:eastAsia="Times New Roman" w:hAnsi="Arial" w:cs="Times New Roman"/>
          <w:sz w:val="20"/>
          <w:szCs w:val="20"/>
          <w:lang w:eastAsia="ar-SA"/>
        </w:rPr>
        <w:t xml:space="preserve"> : </w:t>
      </w:r>
      <w:r w:rsidRPr="003878E5">
        <w:rPr>
          <w:rFonts w:ascii="Arial" w:eastAsia="Times New Roman" w:hAnsi="Arial" w:cs="Times New Roman"/>
          <w:sz w:val="20"/>
          <w:szCs w:val="20"/>
          <w:lang w:eastAsia="ar-SA"/>
        </w:rPr>
        <w:tab/>
      </w:r>
    </w:p>
    <w:p w14:paraId="1D19A77E"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Banque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7C3B3C0D"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Domiciliation : </w:t>
      </w:r>
      <w:r w:rsidRPr="003878E5">
        <w:rPr>
          <w:rFonts w:ascii="Arial" w:eastAsia="Times New Roman" w:hAnsi="Arial" w:cs="Times New Roman"/>
          <w:sz w:val="20"/>
          <w:szCs w:val="20"/>
          <w:lang w:eastAsia="ar-SA"/>
        </w:rPr>
        <w:tab/>
      </w:r>
      <w:r w:rsidRPr="003878E5">
        <w:rPr>
          <w:rFonts w:ascii="Arial" w:eastAsia="Times New Roman" w:hAnsi="Arial" w:cs="Times New Roman"/>
          <w:sz w:val="20"/>
          <w:szCs w:val="20"/>
          <w:lang w:eastAsia="ar-SA"/>
        </w:rPr>
        <w:tab/>
      </w:r>
    </w:p>
    <w:p w14:paraId="077BB02B" w14:textId="77777777" w:rsidR="003878E5" w:rsidRPr="003878E5" w:rsidRDefault="003878E5" w:rsidP="003878E5">
      <w:pPr>
        <w:widowControl w:val="0"/>
        <w:tabs>
          <w:tab w:val="right" w:leader="dot" w:pos="9900"/>
        </w:tabs>
        <w:suppressAutoHyphens/>
        <w:spacing w:after="120" w:line="240" w:lineRule="auto"/>
        <w:ind w:right="-442"/>
        <w:jc w:val="both"/>
        <w:rPr>
          <w:rFonts w:ascii="Arial" w:eastAsia="Times New Roman" w:hAnsi="Arial" w:cs="Times New Roman"/>
          <w:sz w:val="20"/>
          <w:szCs w:val="24"/>
          <w:lang w:eastAsia="ar-SA"/>
        </w:rPr>
      </w:pPr>
    </w:p>
    <w:tbl>
      <w:tblPr>
        <w:tblW w:w="0" w:type="auto"/>
        <w:tblInd w:w="-15" w:type="dxa"/>
        <w:tblLayout w:type="fixed"/>
        <w:tblCellMar>
          <w:left w:w="70" w:type="dxa"/>
          <w:right w:w="70" w:type="dxa"/>
        </w:tblCellMar>
        <w:tblLook w:val="0000" w:firstRow="0" w:lastRow="0" w:firstColumn="0" w:lastColumn="0" w:noHBand="0" w:noVBand="0"/>
      </w:tblPr>
      <w:tblGrid>
        <w:gridCol w:w="2338"/>
        <w:gridCol w:w="1985"/>
        <w:gridCol w:w="2977"/>
        <w:gridCol w:w="1872"/>
      </w:tblGrid>
      <w:tr w:rsidR="003878E5" w:rsidRPr="003878E5" w14:paraId="73C7F495" w14:textId="77777777" w:rsidTr="003878E5">
        <w:tc>
          <w:tcPr>
            <w:tcW w:w="2338" w:type="dxa"/>
            <w:tcBorders>
              <w:top w:val="single" w:sz="4" w:space="0" w:color="000000"/>
              <w:left w:val="single" w:sz="4" w:space="0" w:color="000000"/>
              <w:bottom w:val="single" w:sz="4" w:space="0" w:color="000000"/>
            </w:tcBorders>
          </w:tcPr>
          <w:p w14:paraId="2F221566"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Code Banque </w:t>
            </w:r>
          </w:p>
        </w:tc>
        <w:tc>
          <w:tcPr>
            <w:tcW w:w="1985" w:type="dxa"/>
            <w:tcBorders>
              <w:top w:val="single" w:sz="4" w:space="0" w:color="000000"/>
              <w:left w:val="single" w:sz="4" w:space="0" w:color="000000"/>
              <w:bottom w:val="single" w:sz="4" w:space="0" w:color="000000"/>
            </w:tcBorders>
          </w:tcPr>
          <w:p w14:paraId="499BB13C"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Code guichet</w:t>
            </w:r>
          </w:p>
        </w:tc>
        <w:tc>
          <w:tcPr>
            <w:tcW w:w="2977" w:type="dxa"/>
            <w:tcBorders>
              <w:top w:val="single" w:sz="4" w:space="0" w:color="000000"/>
              <w:left w:val="single" w:sz="4" w:space="0" w:color="000000"/>
              <w:bottom w:val="single" w:sz="4" w:space="0" w:color="000000"/>
            </w:tcBorders>
          </w:tcPr>
          <w:p w14:paraId="74EB3A10"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Numéro de compte</w:t>
            </w:r>
          </w:p>
        </w:tc>
        <w:tc>
          <w:tcPr>
            <w:tcW w:w="1872" w:type="dxa"/>
            <w:tcBorders>
              <w:top w:val="single" w:sz="4" w:space="0" w:color="000000"/>
              <w:left w:val="single" w:sz="4" w:space="0" w:color="000000"/>
              <w:bottom w:val="single" w:sz="4" w:space="0" w:color="000000"/>
              <w:right w:val="single" w:sz="4" w:space="0" w:color="000000"/>
            </w:tcBorders>
          </w:tcPr>
          <w:p w14:paraId="7F1F6DE5"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Clé RIB / RIP</w:t>
            </w:r>
          </w:p>
        </w:tc>
      </w:tr>
      <w:tr w:rsidR="003878E5" w:rsidRPr="003878E5" w14:paraId="5D512B64" w14:textId="77777777" w:rsidTr="003878E5">
        <w:tc>
          <w:tcPr>
            <w:tcW w:w="2338" w:type="dxa"/>
            <w:tcBorders>
              <w:top w:val="single" w:sz="4" w:space="0" w:color="000000"/>
              <w:left w:val="single" w:sz="4" w:space="0" w:color="000000"/>
              <w:bottom w:val="single" w:sz="4" w:space="0" w:color="000000"/>
            </w:tcBorders>
          </w:tcPr>
          <w:p w14:paraId="58FEE4D9"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p w14:paraId="459E4840" w14:textId="77777777" w:rsidR="003878E5" w:rsidRPr="003878E5" w:rsidRDefault="003878E5" w:rsidP="003878E5">
            <w:pPr>
              <w:widowControl w:val="0"/>
              <w:suppressAutoHyphens/>
              <w:spacing w:after="0" w:line="240" w:lineRule="auto"/>
              <w:jc w:val="center"/>
              <w:rPr>
                <w:rFonts w:ascii="Arial" w:eastAsia="Times New Roman" w:hAnsi="Arial" w:cs="Times New Roman"/>
                <w:sz w:val="20"/>
                <w:szCs w:val="24"/>
                <w:lang w:eastAsia="ar-SA"/>
              </w:rPr>
            </w:pPr>
          </w:p>
        </w:tc>
        <w:tc>
          <w:tcPr>
            <w:tcW w:w="1985" w:type="dxa"/>
            <w:tcBorders>
              <w:top w:val="single" w:sz="4" w:space="0" w:color="000000"/>
              <w:left w:val="single" w:sz="4" w:space="0" w:color="000000"/>
              <w:bottom w:val="single" w:sz="4" w:space="0" w:color="000000"/>
            </w:tcBorders>
          </w:tcPr>
          <w:p w14:paraId="64469CE9"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c>
          <w:tcPr>
            <w:tcW w:w="2977" w:type="dxa"/>
            <w:tcBorders>
              <w:top w:val="single" w:sz="4" w:space="0" w:color="000000"/>
              <w:left w:val="single" w:sz="4" w:space="0" w:color="000000"/>
              <w:bottom w:val="single" w:sz="4" w:space="0" w:color="000000"/>
            </w:tcBorders>
          </w:tcPr>
          <w:p w14:paraId="03FE7270"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5378D35B" w14:textId="77777777" w:rsidR="003878E5" w:rsidRPr="003878E5" w:rsidRDefault="003878E5" w:rsidP="003878E5">
            <w:pPr>
              <w:widowControl w:val="0"/>
              <w:suppressAutoHyphens/>
              <w:snapToGrid w:val="0"/>
              <w:spacing w:after="0" w:line="240" w:lineRule="auto"/>
              <w:jc w:val="center"/>
              <w:rPr>
                <w:rFonts w:ascii="Arial" w:eastAsia="Times New Roman" w:hAnsi="Arial" w:cs="Times New Roman"/>
                <w:sz w:val="20"/>
                <w:szCs w:val="24"/>
                <w:lang w:eastAsia="ar-SA"/>
              </w:rPr>
            </w:pPr>
          </w:p>
        </w:tc>
      </w:tr>
    </w:tbl>
    <w:p w14:paraId="5C25E786" w14:textId="77777777" w:rsidR="003878E5" w:rsidRPr="003878E5" w:rsidRDefault="003878E5" w:rsidP="003878E5">
      <w:pPr>
        <w:widowControl w:val="0"/>
        <w:tabs>
          <w:tab w:val="left" w:leader="dot" w:pos="3420"/>
          <w:tab w:val="right" w:leader="dot" w:pos="9720"/>
        </w:tabs>
        <w:suppressAutoHyphens/>
        <w:spacing w:after="0" w:line="240" w:lineRule="auto"/>
        <w:rPr>
          <w:rFonts w:ascii="Arial" w:eastAsia="Times New Roman" w:hAnsi="Arial" w:cs="Times New Roman"/>
          <w:sz w:val="20"/>
          <w:szCs w:val="24"/>
          <w:lang w:eastAsia="ar-SA"/>
        </w:rPr>
      </w:pPr>
    </w:p>
    <w:p w14:paraId="7559AE22" w14:textId="77777777" w:rsidR="00725610" w:rsidRDefault="003878E5" w:rsidP="003878E5">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proofErr w:type="gramStart"/>
      <w:r w:rsidRPr="003878E5">
        <w:rPr>
          <w:rFonts w:ascii="Arial" w:eastAsia="Times New Roman" w:hAnsi="Arial" w:cs="Times New Roman"/>
          <w:sz w:val="20"/>
          <w:szCs w:val="20"/>
          <w:lang w:eastAsia="ar-SA"/>
        </w:rPr>
        <w:t>Fait le</w:t>
      </w:r>
      <w:proofErr w:type="gramEnd"/>
      <w:r w:rsidRPr="003878E5">
        <w:rPr>
          <w:rFonts w:ascii="Arial" w:eastAsia="Times New Roman" w:hAnsi="Arial" w:cs="Times New Roman"/>
          <w:sz w:val="20"/>
          <w:szCs w:val="20"/>
          <w:lang w:eastAsia="ar-SA"/>
        </w:rPr>
        <w:t xml:space="preserve"> </w:t>
      </w:r>
      <w:r w:rsidRPr="003878E5">
        <w:rPr>
          <w:rFonts w:ascii="Arial" w:eastAsia="Times New Roman" w:hAnsi="Arial" w:cs="Times New Roman"/>
          <w:sz w:val="20"/>
          <w:szCs w:val="20"/>
          <w:lang w:eastAsia="ar-SA"/>
        </w:rPr>
        <w:tab/>
      </w:r>
    </w:p>
    <w:p w14:paraId="352FF35F" w14:textId="48A92BFD" w:rsidR="003878E5" w:rsidRPr="003878E5" w:rsidRDefault="00725610" w:rsidP="003878E5">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Pr>
          <w:rFonts w:ascii="Arial" w:eastAsia="Times New Roman" w:hAnsi="Arial" w:cs="Times New Roman"/>
          <w:sz w:val="20"/>
          <w:szCs w:val="20"/>
          <w:lang w:eastAsia="ar-SA"/>
        </w:rPr>
        <w:t>A</w:t>
      </w:r>
      <w:r w:rsidR="003878E5" w:rsidRPr="003878E5">
        <w:rPr>
          <w:rFonts w:ascii="Arial" w:eastAsia="Times New Roman" w:hAnsi="Arial" w:cs="Times New Roman"/>
          <w:sz w:val="20"/>
          <w:szCs w:val="20"/>
          <w:lang w:eastAsia="ar-SA"/>
        </w:rPr>
        <w:t xml:space="preserve"> </w:t>
      </w:r>
      <w:r w:rsidR="003878E5" w:rsidRPr="003878E5">
        <w:rPr>
          <w:rFonts w:ascii="Arial" w:eastAsia="Times New Roman" w:hAnsi="Arial" w:cs="Times New Roman"/>
          <w:sz w:val="20"/>
          <w:szCs w:val="20"/>
          <w:lang w:eastAsia="ar-SA"/>
        </w:rPr>
        <w:tab/>
      </w:r>
    </w:p>
    <w:p w14:paraId="0B98486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C1D3B93"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883792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6CBA5A9" w14:textId="77777777" w:rsidR="003878E5" w:rsidRPr="003878E5" w:rsidRDefault="003878E5" w:rsidP="003878E5">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6D9F0BB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991B56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5E96B11" w14:textId="77777777" w:rsidR="003878E5" w:rsidRPr="003878E5" w:rsidRDefault="003878E5" w:rsidP="003878E5">
      <w:pPr>
        <w:widowControl w:val="0"/>
        <w:pBdr>
          <w:bottom w:val="single" w:sz="4" w:space="1" w:color="000000"/>
        </w:pBdr>
        <w:suppressAutoHyphens/>
        <w:spacing w:after="0" w:line="240" w:lineRule="auto"/>
        <w:jc w:val="both"/>
        <w:rPr>
          <w:rFonts w:ascii="Arial" w:eastAsia="Times New Roman" w:hAnsi="Arial" w:cs="Times New Roman"/>
          <w:sz w:val="20"/>
          <w:szCs w:val="24"/>
          <w:lang w:eastAsia="ar-SA"/>
        </w:rPr>
      </w:pPr>
    </w:p>
    <w:p w14:paraId="32FCBF6F" w14:textId="74784E5F"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3B52D52" w14:textId="079AC09D" w:rsidR="003878E5" w:rsidRPr="00D64D6C" w:rsidRDefault="003878E5" w:rsidP="00D64D6C">
      <w:pPr>
        <w:keepNext/>
        <w:widowControl w:val="0"/>
        <w:numPr>
          <w:ilvl w:val="8"/>
          <w:numId w:val="0"/>
        </w:numPr>
        <w:tabs>
          <w:tab w:val="num" w:pos="0"/>
        </w:tabs>
        <w:suppressAutoHyphens/>
        <w:spacing w:after="0" w:line="240" w:lineRule="auto"/>
        <w:ind w:left="1584" w:hanging="1584"/>
        <w:jc w:val="both"/>
        <w:outlineLvl w:val="8"/>
        <w:rPr>
          <w:rFonts w:ascii="Arial" w:eastAsia="Times New Roman" w:hAnsi="Arial" w:cs="Times New Roman"/>
          <w:b/>
          <w:bCs/>
          <w:sz w:val="20"/>
          <w:szCs w:val="24"/>
          <w:lang w:eastAsia="ar-SA"/>
        </w:rPr>
      </w:pPr>
      <w:r w:rsidRPr="003878E5">
        <w:rPr>
          <w:rFonts w:ascii="Arial" w:eastAsia="Times New Roman" w:hAnsi="Arial" w:cs="Times New Roman"/>
          <w:b/>
          <w:bCs/>
          <w:sz w:val="20"/>
          <w:szCs w:val="24"/>
          <w:lang w:eastAsia="ar-SA"/>
        </w:rPr>
        <w:t>ATTENTION</w:t>
      </w:r>
    </w:p>
    <w:p w14:paraId="0898973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Toute fausse déclaration est passible de peines d’emprisonnement et d’amendes prévues par les articles 4441-6 et 441-7 du code pénal.</w:t>
      </w:r>
    </w:p>
    <w:p w14:paraId="73D8B9C2" w14:textId="3BC4E2E1" w:rsidR="00A51B9F" w:rsidRPr="003878E5" w:rsidRDefault="003878E5" w:rsidP="00A51B9F">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 xml:space="preserve">Le droit d’accès aux informations prévues par la loi n°78-17 du 6 janvier 1978 relative à l’informatique, </w:t>
      </w:r>
    </w:p>
    <w:tbl>
      <w:tblPr>
        <w:tblW w:w="9790" w:type="dxa"/>
        <w:tblLayout w:type="fixed"/>
        <w:tblCellMar>
          <w:left w:w="70" w:type="dxa"/>
          <w:right w:w="70" w:type="dxa"/>
        </w:tblCellMar>
        <w:tblLook w:val="0000" w:firstRow="0" w:lastRow="0" w:firstColumn="0" w:lastColumn="0" w:noHBand="0" w:noVBand="0"/>
      </w:tblPr>
      <w:tblGrid>
        <w:gridCol w:w="9790"/>
      </w:tblGrid>
      <w:tr w:rsidR="003878E5" w:rsidRPr="003878E5" w14:paraId="32D16771" w14:textId="77777777" w:rsidTr="00A51B9F">
        <w:tc>
          <w:tcPr>
            <w:tcW w:w="9790" w:type="dxa"/>
            <w:shd w:val="clear" w:color="auto" w:fill="FFFF00"/>
          </w:tcPr>
          <w:p w14:paraId="5C5B3A1E" w14:textId="090F468C" w:rsidR="003878E5" w:rsidRPr="003878E5" w:rsidRDefault="003878E5" w:rsidP="003878E5">
            <w:pPr>
              <w:widowControl w:val="0"/>
              <w:suppressAutoHyphens/>
              <w:snapToGrid w:val="0"/>
              <w:spacing w:after="0" w:line="240" w:lineRule="auto"/>
              <w:rPr>
                <w:rFonts w:ascii="Arial Narrow" w:eastAsia="Times New Roman" w:hAnsi="Arial Narrow" w:cs="Times New Roman"/>
                <w:bCs/>
                <w:color w:val="000080"/>
                <w:sz w:val="56"/>
                <w:szCs w:val="24"/>
                <w:lang w:eastAsia="ar-SA"/>
              </w:rPr>
            </w:pPr>
            <w:r w:rsidRPr="003878E5">
              <w:rPr>
                <w:rFonts w:ascii="Arial" w:eastAsia="Times New Roman" w:hAnsi="Arial" w:cs="Times New Roman"/>
                <w:b/>
                <w:bCs/>
                <w:color w:val="000080"/>
                <w:sz w:val="96"/>
                <w:szCs w:val="24"/>
                <w:lang w:eastAsia="ar-SA"/>
              </w:rPr>
              <w:lastRenderedPageBreak/>
              <w:t>4</w:t>
            </w:r>
            <w:r w:rsidRPr="003878E5">
              <w:rPr>
                <w:rFonts w:ascii="Arial" w:eastAsia="Times New Roman" w:hAnsi="Arial" w:cs="Times New Roman"/>
                <w:b/>
                <w:bCs/>
                <w:color w:val="000080"/>
                <w:sz w:val="72"/>
                <w:szCs w:val="24"/>
                <w:lang w:eastAsia="ar-SA"/>
              </w:rPr>
              <w:t>-2.</w:t>
            </w:r>
            <w:r w:rsidRPr="003878E5">
              <w:rPr>
                <w:rFonts w:ascii="Arial" w:eastAsia="Times New Roman" w:hAnsi="Arial" w:cs="Times New Roman"/>
                <w:b/>
                <w:bCs/>
                <w:color w:val="FFFF00"/>
                <w:sz w:val="96"/>
                <w:szCs w:val="24"/>
                <w:lang w:eastAsia="ar-SA"/>
              </w:rPr>
              <w:t xml:space="preserve"> </w:t>
            </w:r>
            <w:r w:rsidRPr="003878E5">
              <w:rPr>
                <w:rFonts w:ascii="Arial Narrow" w:eastAsia="Times New Roman" w:hAnsi="Arial Narrow" w:cs="Times New Roman"/>
                <w:bCs/>
                <w:color w:val="000080"/>
                <w:sz w:val="56"/>
                <w:szCs w:val="24"/>
                <w:lang w:eastAsia="ar-SA"/>
              </w:rPr>
              <w:t>Attestation</w:t>
            </w:r>
          </w:p>
        </w:tc>
      </w:tr>
    </w:tbl>
    <w:p w14:paraId="267A2C06" w14:textId="77777777" w:rsidR="003878E5" w:rsidRPr="003878E5" w:rsidRDefault="003878E5" w:rsidP="003878E5">
      <w:pPr>
        <w:widowControl w:val="0"/>
        <w:suppressAutoHyphens/>
        <w:spacing w:after="0" w:line="240" w:lineRule="auto"/>
        <w:jc w:val="both"/>
        <w:rPr>
          <w:rFonts w:ascii="Times New Roman" w:eastAsia="Times New Roman" w:hAnsi="Times New Roman" w:cs="Times New Roman"/>
          <w:sz w:val="24"/>
          <w:szCs w:val="24"/>
          <w:lang w:eastAsia="ar-SA"/>
        </w:rPr>
      </w:pPr>
    </w:p>
    <w:p w14:paraId="37F7B11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451305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Par application du règlement (CE) n°1998/2006 de la Commission du 15 décembre 2006, concernant l’application des articles 87 et 88 du traité aux aides de minimis.</w:t>
      </w:r>
    </w:p>
    <w:p w14:paraId="29B979C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B81121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19FFDE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1DC894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8BDE2E"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4D7860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B3E2D16"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B547DB5"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36764F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09A2EC1" w14:textId="77777777" w:rsidR="003878E5" w:rsidRPr="003878E5" w:rsidRDefault="003878E5" w:rsidP="003878E5">
      <w:pPr>
        <w:widowControl w:val="0"/>
        <w:tabs>
          <w:tab w:val="right" w:leader="dot" w:pos="9070"/>
        </w:tabs>
        <w:suppressAutoHyphens/>
        <w:spacing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Je soussigné(e), (nom et prénom)</w:t>
      </w:r>
      <w:r w:rsidRPr="003878E5">
        <w:rPr>
          <w:rFonts w:ascii="Arial" w:eastAsia="Times New Roman" w:hAnsi="Arial" w:cs="Times New Roman"/>
          <w:sz w:val="20"/>
          <w:szCs w:val="24"/>
          <w:lang w:eastAsia="ar-SA"/>
        </w:rPr>
        <w:tab/>
      </w:r>
    </w:p>
    <w:p w14:paraId="76006AB7"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proofErr w:type="gramStart"/>
      <w:r w:rsidRPr="003878E5">
        <w:rPr>
          <w:rFonts w:ascii="Arial" w:eastAsia="Times New Roman" w:hAnsi="Arial" w:cs="Times New Roman"/>
          <w:sz w:val="20"/>
          <w:szCs w:val="24"/>
          <w:lang w:eastAsia="ar-SA"/>
        </w:rPr>
        <w:t>représentant</w:t>
      </w:r>
      <w:proofErr w:type="gramEnd"/>
      <w:r w:rsidRPr="003878E5">
        <w:rPr>
          <w:rFonts w:ascii="Arial" w:eastAsia="Times New Roman" w:hAnsi="Arial" w:cs="Times New Roman"/>
          <w:sz w:val="20"/>
          <w:szCs w:val="24"/>
          <w:lang w:eastAsia="ar-SA"/>
        </w:rPr>
        <w:t xml:space="preserve">(e) légal(e) de l’association, </w:t>
      </w:r>
      <w:r w:rsidRPr="003878E5">
        <w:rPr>
          <w:rFonts w:ascii="Arial" w:eastAsia="Times New Roman" w:hAnsi="Arial" w:cs="Times New Roman"/>
          <w:sz w:val="20"/>
          <w:szCs w:val="24"/>
          <w:lang w:eastAsia="ar-SA"/>
        </w:rPr>
        <w:tab/>
      </w:r>
    </w:p>
    <w:p w14:paraId="090AEF10" w14:textId="77777777" w:rsidR="003878E5" w:rsidRPr="003878E5" w:rsidRDefault="003878E5" w:rsidP="003878E5">
      <w:pPr>
        <w:widowControl w:val="0"/>
        <w:tabs>
          <w:tab w:val="right" w:leader="dot" w:pos="9070"/>
        </w:tabs>
        <w:suppressAutoHyphens/>
        <w:spacing w:before="120" w:after="0" w:line="240" w:lineRule="auto"/>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b/>
      </w:r>
    </w:p>
    <w:p w14:paraId="0381E09A"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89238B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Atteste que l’association n’a pas bénéficié d’un montant total d’aides publiques spécifiques supérieur à 200.000 euros sur trois exercices.</w:t>
      </w:r>
    </w:p>
    <w:p w14:paraId="0C972E0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1ECDC96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7B4BF8C" w14:textId="77777777" w:rsidR="003878E5" w:rsidRPr="003878E5" w:rsidRDefault="003878E5" w:rsidP="003878E5">
      <w:pPr>
        <w:widowControl w:val="0"/>
        <w:tabs>
          <w:tab w:val="left" w:leader="dot" w:pos="3686"/>
          <w:tab w:val="right" w:leader="dot" w:pos="9070"/>
        </w:tabs>
        <w:suppressAutoHyphens/>
        <w:spacing w:before="120" w:after="0" w:line="240" w:lineRule="auto"/>
        <w:rPr>
          <w:rFonts w:ascii="Arial" w:eastAsia="Times New Roman" w:hAnsi="Arial" w:cs="Times New Roman"/>
          <w:sz w:val="20"/>
          <w:szCs w:val="20"/>
          <w:lang w:eastAsia="ar-SA"/>
        </w:rPr>
      </w:pPr>
      <w:r w:rsidRPr="003878E5">
        <w:rPr>
          <w:rFonts w:ascii="Arial" w:eastAsia="Times New Roman" w:hAnsi="Arial" w:cs="Times New Roman"/>
          <w:sz w:val="20"/>
          <w:szCs w:val="20"/>
          <w:lang w:eastAsia="ar-SA"/>
        </w:rPr>
        <w:t xml:space="preserve">Fait, le </w:t>
      </w:r>
      <w:r w:rsidRPr="003878E5">
        <w:rPr>
          <w:rFonts w:ascii="Arial" w:eastAsia="Times New Roman" w:hAnsi="Arial" w:cs="Times New Roman"/>
          <w:sz w:val="20"/>
          <w:szCs w:val="20"/>
          <w:lang w:eastAsia="ar-SA"/>
        </w:rPr>
        <w:tab/>
        <w:t xml:space="preserve"> à </w:t>
      </w:r>
      <w:r w:rsidRPr="003878E5">
        <w:rPr>
          <w:rFonts w:ascii="Arial" w:eastAsia="Times New Roman" w:hAnsi="Arial" w:cs="Times New Roman"/>
          <w:sz w:val="20"/>
          <w:szCs w:val="20"/>
          <w:lang w:eastAsia="ar-SA"/>
        </w:rPr>
        <w:tab/>
      </w:r>
    </w:p>
    <w:p w14:paraId="4C25481B"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D4C2360"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CF60578"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053CC682" w14:textId="77777777" w:rsidR="003878E5" w:rsidRPr="003878E5" w:rsidRDefault="003878E5" w:rsidP="003878E5">
      <w:pPr>
        <w:widowControl w:val="0"/>
        <w:suppressAutoHyphens/>
        <w:spacing w:after="0" w:line="240" w:lineRule="auto"/>
        <w:ind w:left="4248" w:firstLine="708"/>
        <w:jc w:val="center"/>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Signature</w:t>
      </w:r>
    </w:p>
    <w:p w14:paraId="07980AB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6EE01619"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5BCB472"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3633A8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20C920F7"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F0267FD"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A5C40F4"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034CDF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44CF8521"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6833267E"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Sont concernées les aides publiques de toute nature (subventions directes, mise à disposition de personnels ou de locaux, exonération des charges sociales ou fiscales) attribuées par l’Etat, les collectivités territoriales, les établissements publics ou l’Union européenne.</w:t>
      </w:r>
    </w:p>
    <w:p w14:paraId="0D589202"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19E60F3A"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r w:rsidRPr="003878E5">
        <w:rPr>
          <w:rFonts w:ascii="Arial" w:eastAsia="Times New Roman" w:hAnsi="Arial" w:cs="Times New Roman"/>
          <w:sz w:val="20"/>
          <w:szCs w:val="24"/>
          <w:lang w:eastAsia="ar-SA"/>
        </w:rPr>
        <w:t>Les aides dites de minimis dont le montant global par association est inférieur à un plafond de 200.000 euros sur trois ans sont considérées comme n’affectant pas les échanges entre Etats membres et/ou insusceptibles de fausser la concurrence.</w:t>
      </w:r>
    </w:p>
    <w:p w14:paraId="29E2D5E6" w14:textId="77777777" w:rsidR="003878E5" w:rsidRPr="003878E5" w:rsidRDefault="003878E5" w:rsidP="003878E5">
      <w:pPr>
        <w:widowControl w:val="0"/>
        <w:pBdr>
          <w:top w:val="single" w:sz="4" w:space="1" w:color="000000"/>
          <w:left w:val="single" w:sz="4" w:space="4" w:color="000000"/>
          <w:bottom w:val="single" w:sz="4" w:space="1" w:color="000000"/>
          <w:right w:val="single" w:sz="4" w:space="4" w:color="000000"/>
        </w:pBdr>
        <w:suppressAutoHyphens/>
        <w:spacing w:after="0" w:line="240" w:lineRule="auto"/>
        <w:jc w:val="both"/>
        <w:rPr>
          <w:rFonts w:ascii="Arial" w:eastAsia="Times New Roman" w:hAnsi="Arial" w:cs="Times New Roman"/>
          <w:sz w:val="20"/>
          <w:szCs w:val="24"/>
          <w:lang w:eastAsia="ar-SA"/>
        </w:rPr>
      </w:pPr>
    </w:p>
    <w:p w14:paraId="7E34AA5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CEFF9BF" w14:textId="77777777" w:rsidR="003878E5" w:rsidRPr="003878E5"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7D4CFB8F" w14:textId="16539BC7" w:rsidR="003878E5" w:rsidRPr="003878E5" w:rsidRDefault="003878E5" w:rsidP="003878E5">
      <w:pPr>
        <w:pageBreakBefore/>
        <w:widowControl w:val="0"/>
        <w:suppressAutoHyphens/>
        <w:spacing w:after="0" w:line="240" w:lineRule="auto"/>
        <w:jc w:val="both"/>
        <w:rPr>
          <w:rFonts w:ascii="Arial" w:eastAsia="Times New Roman" w:hAnsi="Arial" w:cs="Times New Roman"/>
          <w:sz w:val="20"/>
          <w:szCs w:val="24"/>
          <w:lang w:eastAsia="ar-SA"/>
        </w:rPr>
      </w:pPr>
    </w:p>
    <w:p w14:paraId="0D5BA1BA" w14:textId="4583E93B" w:rsidR="003878E5" w:rsidRPr="003878E5" w:rsidRDefault="003878E5" w:rsidP="003878E5">
      <w:pPr>
        <w:widowControl w:val="0"/>
        <w:shd w:val="clear" w:color="auto" w:fill="FFFF00"/>
        <w:suppressAutoHyphens/>
        <w:spacing w:after="0" w:line="240" w:lineRule="auto"/>
        <w:ind w:left="1134" w:hanging="1134"/>
        <w:rPr>
          <w:rFonts w:ascii="Franklin Gothic Medium Cond" w:eastAsia="Times New Roman" w:hAnsi="Franklin Gothic Medium Cond" w:cs="Times New Roman"/>
          <w:bCs/>
          <w:color w:val="000080"/>
          <w:sz w:val="56"/>
          <w:szCs w:val="24"/>
          <w:lang w:eastAsia="ar-SA"/>
        </w:rPr>
      </w:pPr>
      <w:r w:rsidRPr="003878E5">
        <w:rPr>
          <w:rFonts w:ascii="Arial" w:eastAsia="Times New Roman" w:hAnsi="Arial" w:cs="Times New Roman"/>
          <w:b/>
          <w:bCs/>
          <w:color w:val="000080"/>
          <w:sz w:val="96"/>
          <w:szCs w:val="24"/>
          <w:lang w:eastAsia="ar-SA"/>
        </w:rPr>
        <w:t>5.</w:t>
      </w:r>
      <w:r w:rsidRPr="003878E5">
        <w:rPr>
          <w:rFonts w:ascii="Arial" w:eastAsia="Times New Roman" w:hAnsi="Arial" w:cs="Times New Roman"/>
          <w:b/>
          <w:bCs/>
          <w:color w:val="FFFF00"/>
          <w:sz w:val="96"/>
          <w:szCs w:val="24"/>
          <w:lang w:eastAsia="ar-SA"/>
        </w:rPr>
        <w:t xml:space="preserve"> </w:t>
      </w:r>
      <w:r w:rsidRPr="003878E5">
        <w:rPr>
          <w:rFonts w:ascii="Arial Narrow" w:eastAsia="Times New Roman" w:hAnsi="Arial Narrow" w:cs="Times New Roman"/>
          <w:bCs/>
          <w:color w:val="000080"/>
          <w:sz w:val="56"/>
          <w:szCs w:val="24"/>
          <w:lang w:eastAsia="ar-SA"/>
        </w:rPr>
        <w:t>Pièces à joindre à votre dossier de demande de subvention</w:t>
      </w:r>
    </w:p>
    <w:p w14:paraId="0F580AF4" w14:textId="77777777" w:rsidR="003878E5" w:rsidRPr="00D27263"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3FA8F6D3" w14:textId="77777777" w:rsidR="003878E5" w:rsidRPr="00D27263" w:rsidRDefault="003878E5" w:rsidP="003878E5">
      <w:pPr>
        <w:widowControl w:val="0"/>
        <w:suppressAutoHyphens/>
        <w:spacing w:after="0" w:line="240" w:lineRule="auto"/>
        <w:jc w:val="both"/>
        <w:rPr>
          <w:rFonts w:ascii="Arial" w:eastAsia="Times New Roman" w:hAnsi="Arial" w:cs="Times New Roman"/>
          <w:sz w:val="20"/>
          <w:szCs w:val="24"/>
          <w:lang w:eastAsia="ar-SA"/>
        </w:rPr>
      </w:pPr>
    </w:p>
    <w:p w14:paraId="551D1D6F" w14:textId="181B4B4D"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 formulaire de demande de subvention</w:t>
      </w:r>
      <w:r w:rsidR="00275840">
        <w:rPr>
          <w:rFonts w:ascii="Arial" w:eastAsia="Times New Roman" w:hAnsi="Arial" w:cs="Times New Roman"/>
          <w:sz w:val="20"/>
          <w:szCs w:val="24"/>
          <w:lang w:eastAsia="ar-SA"/>
        </w:rPr>
        <w:t xml:space="preserve"> (sur modèle fourni)</w:t>
      </w:r>
      <w:r w:rsidRPr="00D27263">
        <w:rPr>
          <w:rFonts w:ascii="Arial" w:eastAsia="Times New Roman" w:hAnsi="Arial" w:cs="Times New Roman"/>
          <w:sz w:val="20"/>
          <w:szCs w:val="24"/>
          <w:lang w:eastAsia="ar-SA"/>
        </w:rPr>
        <w:t>,</w:t>
      </w:r>
    </w:p>
    <w:p w14:paraId="58FF2096"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Les statuts signés,</w:t>
      </w:r>
    </w:p>
    <w:p w14:paraId="4E91FE99"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La copie de la publication au journal officiel,</w:t>
      </w:r>
    </w:p>
    <w:p w14:paraId="51E100D5"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La composition du conseil d’administration (sur papier libre)</w:t>
      </w:r>
    </w:p>
    <w:p w14:paraId="3FE9CFA2"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 numéro de SIRET (fiche INSEE),</w:t>
      </w:r>
    </w:p>
    <w:p w14:paraId="07CF550B"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 contrat d’engagement républicain signé (sur modèle fourni),</w:t>
      </w:r>
    </w:p>
    <w:p w14:paraId="37FE3CA5"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Les derniers comptes approuvés,</w:t>
      </w:r>
    </w:p>
    <w:p w14:paraId="2F6961E1"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 bilan de chaque action financée en 2023 (sur modèle fourni),</w:t>
      </w:r>
    </w:p>
    <w:p w14:paraId="78DCC9B4" w14:textId="77777777" w:rsidR="00D27263"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 dernier rapport d’activité,</w:t>
      </w:r>
    </w:p>
    <w:p w14:paraId="3C75DD94" w14:textId="5E3C0250" w:rsidR="00FA1487" w:rsidRPr="00D27263" w:rsidRDefault="00D27263" w:rsidP="00D27263">
      <w:pPr>
        <w:pStyle w:val="Paragraphedeliste"/>
        <w:widowControl w:val="0"/>
        <w:numPr>
          <w:ilvl w:val="0"/>
          <w:numId w:val="47"/>
        </w:numPr>
        <w:suppressAutoHyphens/>
        <w:spacing w:after="0" w:line="240" w:lineRule="auto"/>
        <w:jc w:val="both"/>
        <w:rPr>
          <w:rFonts w:ascii="Arial" w:eastAsia="Times New Roman" w:hAnsi="Arial" w:cs="Times New Roman"/>
          <w:sz w:val="20"/>
          <w:szCs w:val="24"/>
          <w:lang w:eastAsia="ar-SA"/>
        </w:rPr>
      </w:pPr>
      <w:r w:rsidRPr="00D27263">
        <w:rPr>
          <w:rFonts w:ascii="Arial" w:eastAsia="Times New Roman" w:hAnsi="Arial" w:cs="Times New Roman"/>
          <w:sz w:val="20"/>
          <w:szCs w:val="24"/>
          <w:lang w:eastAsia="ar-SA"/>
        </w:rPr>
        <w:t>Le relevé d’identité bancaire.</w:t>
      </w:r>
    </w:p>
    <w:p w14:paraId="3F31A9B4" w14:textId="77777777" w:rsidR="00D27263" w:rsidRPr="00D27263" w:rsidRDefault="00D27263" w:rsidP="00D27263">
      <w:pPr>
        <w:widowControl w:val="0"/>
        <w:suppressAutoHyphens/>
        <w:spacing w:after="0" w:line="240" w:lineRule="auto"/>
        <w:jc w:val="both"/>
        <w:rPr>
          <w:rFonts w:ascii="Arial" w:eastAsia="Times New Roman" w:hAnsi="Arial" w:cs="Times New Roman"/>
          <w:sz w:val="20"/>
          <w:szCs w:val="24"/>
          <w:lang w:eastAsia="ar-SA"/>
        </w:rPr>
      </w:pPr>
    </w:p>
    <w:sectPr w:rsidR="00D27263" w:rsidRPr="00D27263">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ED01" w14:textId="77777777" w:rsidR="006138E3" w:rsidRDefault="006138E3" w:rsidP="00C86EE7">
      <w:pPr>
        <w:spacing w:after="0" w:line="240" w:lineRule="auto"/>
      </w:pPr>
      <w:r>
        <w:separator/>
      </w:r>
    </w:p>
  </w:endnote>
  <w:endnote w:type="continuationSeparator" w:id="0">
    <w:p w14:paraId="18A65FB8" w14:textId="77777777" w:rsidR="006138E3" w:rsidRDefault="006138E3" w:rsidP="00C86EE7">
      <w:pPr>
        <w:spacing w:after="0" w:line="240" w:lineRule="auto"/>
      </w:pPr>
      <w:r>
        <w:continuationSeparator/>
      </w:r>
    </w:p>
  </w:endnote>
  <w:endnote w:type="continuationNotice" w:id="1">
    <w:p w14:paraId="03D3959A" w14:textId="77777777" w:rsidR="006138E3" w:rsidRDefault="006138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232C" w14:textId="77777777" w:rsidR="003865EA" w:rsidRDefault="003865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6B47" w14:textId="77777777" w:rsidR="003865EA" w:rsidRDefault="003865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BB49" w14:textId="77777777" w:rsidR="003865EA" w:rsidRDefault="003865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865EA" w14:paraId="1F96E509" w14:textId="77777777" w:rsidTr="003878E5">
      <w:tc>
        <w:tcPr>
          <w:tcW w:w="3024" w:type="dxa"/>
        </w:tcPr>
        <w:p w14:paraId="49898253" w14:textId="77777777" w:rsidR="003865EA" w:rsidRDefault="003865EA" w:rsidP="003878E5">
          <w:pPr>
            <w:pStyle w:val="En-tte"/>
            <w:ind w:left="-115"/>
          </w:pPr>
        </w:p>
      </w:tc>
      <w:tc>
        <w:tcPr>
          <w:tcW w:w="3024" w:type="dxa"/>
        </w:tcPr>
        <w:p w14:paraId="3B597D53" w14:textId="77777777" w:rsidR="003865EA" w:rsidRDefault="003865EA" w:rsidP="003878E5">
          <w:pPr>
            <w:pStyle w:val="En-tte"/>
            <w:jc w:val="center"/>
          </w:pPr>
        </w:p>
      </w:tc>
      <w:tc>
        <w:tcPr>
          <w:tcW w:w="3024" w:type="dxa"/>
        </w:tcPr>
        <w:p w14:paraId="7329A474" w14:textId="77777777" w:rsidR="003865EA" w:rsidRDefault="003865EA" w:rsidP="003878E5">
          <w:pPr>
            <w:pStyle w:val="En-tte"/>
            <w:ind w:right="-115"/>
            <w:jc w:val="right"/>
          </w:pPr>
        </w:p>
      </w:tc>
    </w:tr>
  </w:tbl>
  <w:p w14:paraId="7ADD5D83" w14:textId="77777777" w:rsidR="003865EA" w:rsidRDefault="003865EA" w:rsidP="00387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B8D3" w14:textId="77777777" w:rsidR="006138E3" w:rsidRDefault="006138E3" w:rsidP="00C86EE7">
      <w:pPr>
        <w:spacing w:after="0" w:line="240" w:lineRule="auto"/>
      </w:pPr>
      <w:r>
        <w:separator/>
      </w:r>
    </w:p>
  </w:footnote>
  <w:footnote w:type="continuationSeparator" w:id="0">
    <w:p w14:paraId="10AF92A7" w14:textId="77777777" w:rsidR="006138E3" w:rsidRDefault="006138E3" w:rsidP="00C86EE7">
      <w:pPr>
        <w:spacing w:after="0" w:line="240" w:lineRule="auto"/>
      </w:pPr>
      <w:r>
        <w:continuationSeparator/>
      </w:r>
    </w:p>
  </w:footnote>
  <w:footnote w:type="continuationNotice" w:id="1">
    <w:p w14:paraId="392BC3EC" w14:textId="77777777" w:rsidR="006138E3" w:rsidRDefault="006138E3">
      <w:pPr>
        <w:spacing w:after="0" w:line="240" w:lineRule="auto"/>
      </w:pPr>
    </w:p>
  </w:footnote>
  <w:footnote w:id="2">
    <w:p w14:paraId="63943E0B" w14:textId="77777777" w:rsidR="003865EA" w:rsidRDefault="003865EA" w:rsidP="003878E5">
      <w:pPr>
        <w:spacing w:after="120"/>
        <w:jc w:val="both"/>
        <w:rPr>
          <w:rFonts w:ascii="Arial" w:hAnsi="Arial" w:cs="Arial"/>
          <w:sz w:val="17"/>
        </w:rPr>
      </w:pPr>
      <w:r>
        <w:rPr>
          <w:rStyle w:val="Caractresdenotedebasdepage"/>
          <w:rFonts w:ascii="Arial" w:hAnsi="Arial"/>
        </w:rPr>
        <w:footnoteRef/>
      </w:r>
      <w:r>
        <w:rPr>
          <w:rFonts w:ascii="Arial" w:hAnsi="Arial" w:cs="Arial"/>
          <w:sz w:val="17"/>
        </w:rPr>
        <w:tab/>
        <w:t xml:space="preserve"> Règlement n° 99-01 du 16 février 1999 du Comité de la réglementation comptable relatif aux modalités d'établissement des comptes annuels des associations et fondations homologué par l'arrêté du 8 avril 1999 (J.O n° 103 du 4 mai 1999 page 6647).</w:t>
      </w:r>
    </w:p>
  </w:footnote>
  <w:footnote w:id="3">
    <w:p w14:paraId="491D18DE" w14:textId="77777777" w:rsidR="003865EA" w:rsidRDefault="003865EA" w:rsidP="003878E5">
      <w:pPr>
        <w:pStyle w:val="Notedebasdepage"/>
        <w:spacing w:after="120"/>
        <w:jc w:val="both"/>
        <w:rPr>
          <w:rFonts w:ascii="Arial" w:hAnsi="Arial" w:cs="Arial"/>
          <w:sz w:val="12"/>
        </w:rPr>
      </w:pPr>
      <w:r>
        <w:rPr>
          <w:rStyle w:val="Caractresdenotedebasdepage"/>
          <w:rFonts w:ascii="Arial" w:hAnsi="Arial"/>
        </w:rPr>
        <w:footnoteRef/>
      </w:r>
      <w:r>
        <w:rPr>
          <w:rFonts w:ascii="Arial" w:hAnsi="Arial" w:cs="Arial"/>
          <w:sz w:val="12"/>
        </w:rPr>
        <w:tab/>
        <w:t xml:space="preserve"> Obligation notamment pour toute association qui reçoit annuellement plus de 153.000 euros de dons ou de subventions, conformément à l’article L612-4 du code de commerce ou au décret n°2006-335 du 21 mars 2006.</w:t>
      </w:r>
    </w:p>
  </w:footnote>
  <w:footnote w:id="4">
    <w:p w14:paraId="7C4FD390" w14:textId="77777777" w:rsidR="003865EA" w:rsidRDefault="003865EA" w:rsidP="003878E5">
      <w:pPr>
        <w:pStyle w:val="Notedebasdepage"/>
        <w:jc w:val="both"/>
        <w:rPr>
          <w:rFonts w:ascii="Arial" w:hAnsi="Arial" w:cs="Arial"/>
          <w:sz w:val="12"/>
        </w:rPr>
      </w:pPr>
      <w:r>
        <w:rPr>
          <w:rStyle w:val="Caractresdenotedebasdepage"/>
          <w:rFonts w:ascii="Arial" w:hAnsi="Arial"/>
        </w:rPr>
        <w:footnoteRef/>
      </w:r>
      <w:r>
        <w:rPr>
          <w:rFonts w:ascii="Arial" w:hAnsi="Arial" w:cs="Arial"/>
          <w:sz w:val="12"/>
        </w:rPr>
        <w:tab/>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soit 0,2 ETPT.   </w:t>
      </w:r>
    </w:p>
  </w:footnote>
  <w:footnote w:id="5">
    <w:p w14:paraId="1D743021"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Ne pas indiquer les centimes d’euros.</w:t>
      </w:r>
    </w:p>
  </w:footnote>
  <w:footnote w:id="6">
    <w:p w14:paraId="0D671C5C" w14:textId="77777777" w:rsidR="003865EA" w:rsidRDefault="003865EA"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7">
    <w:p w14:paraId="47B7BC01" w14:textId="77777777" w:rsidR="002C7012" w:rsidRDefault="002C7012" w:rsidP="003878E5">
      <w:pPr>
        <w:pStyle w:val="Notedebasdepage"/>
        <w:spacing w:before="120"/>
        <w:jc w:val="both"/>
        <w:rPr>
          <w:rFonts w:ascii="Arial" w:hAnsi="Arial" w:cs="Arial"/>
          <w:sz w:val="12"/>
        </w:rPr>
      </w:pPr>
      <w:r>
        <w:rPr>
          <w:rStyle w:val="Caractresdenotedebasdepage"/>
          <w:rFonts w:ascii="Arial" w:hAnsi="Arial"/>
        </w:rPr>
        <w:footnoteRef/>
      </w:r>
      <w:r>
        <w:rPr>
          <w:rFonts w:ascii="Arial" w:hAnsi="Arial" w:cs="Arial"/>
          <w:sz w:val="12"/>
        </w:rPr>
        <w:tab/>
        <w:t xml:space="preserve"> Catégories d’établissements publics de coopération intercommunale (EPCI) à fiscalité propre : communauté de communes, communauté d’agglomération, communauté urbaine.</w:t>
      </w:r>
    </w:p>
  </w:footnote>
  <w:footnote w:id="8">
    <w:p w14:paraId="6EB4503F" w14:textId="77777777" w:rsidR="002C7012" w:rsidRDefault="002C7012" w:rsidP="003878E5">
      <w:pPr>
        <w:pStyle w:val="Notedebasdepage"/>
        <w:jc w:val="both"/>
        <w:rPr>
          <w:rFonts w:ascii="Arial" w:hAnsi="Arial" w:cs="Arial"/>
          <w:sz w:val="12"/>
        </w:rPr>
      </w:pPr>
      <w:r>
        <w:rPr>
          <w:rStyle w:val="Caractresdenotedebasdepage"/>
          <w:rFonts w:ascii="Arial" w:hAnsi="Arial"/>
        </w:rPr>
        <w:footnoteRef/>
      </w:r>
      <w:r>
        <w:rPr>
          <w:rFonts w:ascii="Arial" w:hAnsi="Arial" w:cs="Arial"/>
          <w:sz w:val="12"/>
        </w:rPr>
        <w:tab/>
        <w:t xml:space="preserve"> Le plan comptable des associations, issu du règlement CRC n°99-01, prévoit </w:t>
      </w:r>
      <w:proofErr w:type="gramStart"/>
      <w:r>
        <w:rPr>
          <w:rFonts w:ascii="Arial" w:hAnsi="Arial" w:cs="Arial"/>
          <w:sz w:val="12"/>
        </w:rPr>
        <w:t>a</w:t>
      </w:r>
      <w:proofErr w:type="gramEnd"/>
      <w:r>
        <w:rPr>
          <w:rFonts w:ascii="Arial" w:hAnsi="Arial" w:cs="Arial"/>
          <w:sz w:val="12"/>
        </w:rPr>
        <w:t xml:space="preserve"> minima une information (quantitative ou, à défaut, qualitative) dans l’annexe et une possibilité d’inscription en comptabilité, mais en engagements « hors bilan » et « au pied » du compte de résultat.</w:t>
      </w:r>
    </w:p>
  </w:footnote>
  <w:footnote w:id="9">
    <w:p w14:paraId="16777195" w14:textId="77777777" w:rsidR="003865EA" w:rsidRDefault="003865EA" w:rsidP="003878E5">
      <w:pPr>
        <w:pStyle w:val="Notedebasdepage"/>
      </w:pPr>
      <w:r>
        <w:rPr>
          <w:rStyle w:val="Appelnotedebasdep"/>
        </w:rPr>
        <w:footnoteRef/>
      </w:r>
      <w:r>
        <w:t xml:space="preserve"> </w:t>
      </w:r>
      <w:r w:rsidRPr="00391365">
        <w:rPr>
          <w:i/>
        </w:rPr>
        <w:t>Renvoie aux partenaires ayant contribué directement à la réalisation de l’action, par la mobilisation de moyens financiers, humains ou matériels.</w:t>
      </w:r>
    </w:p>
  </w:footnote>
  <w:footnote w:id="10">
    <w:p w14:paraId="7F4D1BCB" w14:textId="77777777" w:rsidR="003865EA" w:rsidRDefault="003865EA" w:rsidP="003878E5">
      <w:pPr>
        <w:pStyle w:val="Notedebasdepage"/>
        <w:jc w:val="both"/>
        <w:rPr>
          <w:rFonts w:ascii="Arial" w:hAnsi="Arial" w:cs="Arial"/>
          <w:sz w:val="17"/>
        </w:rPr>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w:t>
      </w:r>
      <w:proofErr w:type="spellStart"/>
      <w:r>
        <w:rPr>
          <w:rFonts w:ascii="Arial" w:hAnsi="Arial" w:cs="Arial"/>
          <w:sz w:val="17"/>
        </w:rPr>
        <w:t>etc</w:t>
      </w:r>
      <w:proofErr w:type="spellEnd"/>
      <w:r>
        <w:rPr>
          <w:rFonts w:ascii="Arial" w:hAnsi="Arial" w:cs="Arial"/>
          <w:sz w:val="17"/>
        </w:rPr>
        <w:t>) ou immeuble. Leur inscription en comptabilité n’est possible que si l’association dispose d’une information quantitative et valorisable sur ces contributions volontaires ainsi que de méthodes d’enregistrement fiables.</w:t>
      </w:r>
    </w:p>
  </w:footnote>
  <w:footnote w:id="11">
    <w:p w14:paraId="4C304391"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Ne pas indiquer les centimes d’euros.</w:t>
      </w:r>
    </w:p>
  </w:footnote>
  <w:footnote w:id="12">
    <w:p w14:paraId="729CDF39"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13">
    <w:p w14:paraId="072C8DD7" w14:textId="77777777" w:rsidR="003865EA" w:rsidRDefault="003865EA" w:rsidP="003878E5">
      <w:pPr>
        <w:pStyle w:val="Notedebasdepage"/>
        <w:spacing w:before="120"/>
        <w:jc w:val="both"/>
        <w:rPr>
          <w:rFonts w:ascii="Arial" w:hAnsi="Arial" w:cs="Arial"/>
          <w:sz w:val="17"/>
        </w:rPr>
      </w:pPr>
      <w:r>
        <w:rPr>
          <w:rStyle w:val="Caractresdenotedebasdepage"/>
          <w:rFonts w:ascii="Arial" w:hAnsi="Arial"/>
        </w:rPr>
        <w:footnoteRef/>
      </w:r>
      <w:r>
        <w:rPr>
          <w:rFonts w:ascii="Arial" w:hAnsi="Arial" w:cs="Arial"/>
          <w:sz w:val="17"/>
        </w:rPr>
        <w:tab/>
        <w:t xml:space="preserve"> Catégories d’établissements publics de coopération intercommunale (EPCI) à fiscalité propre : communauté de communes, communauté d’agglomération, communauté urbaine.</w:t>
      </w:r>
    </w:p>
  </w:footnote>
  <w:footnote w:id="14">
    <w:p w14:paraId="534A1598" w14:textId="77777777" w:rsidR="003865EA" w:rsidRDefault="003865EA" w:rsidP="003878E5">
      <w:pPr>
        <w:pStyle w:val="Notedebasdepage"/>
        <w:jc w:val="both"/>
        <w:rPr>
          <w:rFonts w:ascii="Arial" w:hAnsi="Arial" w:cs="Arial"/>
          <w:sz w:val="17"/>
        </w:rPr>
      </w:pPr>
      <w:r>
        <w:rPr>
          <w:rStyle w:val="Caractresdenotedebasdepage"/>
          <w:rFonts w:ascii="Arial" w:hAnsi="Arial"/>
        </w:rPr>
        <w:footnoteRef/>
      </w:r>
      <w:r>
        <w:rPr>
          <w:rFonts w:ascii="Arial" w:hAnsi="Arial" w:cs="Arial"/>
          <w:sz w:val="17"/>
        </w:rPr>
        <w:tab/>
        <w:t xml:space="preserve"> Le plan comptable des associations, issu du règlement CRC n°99-01, prévoit </w:t>
      </w:r>
      <w:proofErr w:type="gramStart"/>
      <w:r>
        <w:rPr>
          <w:rFonts w:ascii="Arial" w:hAnsi="Arial" w:cs="Arial"/>
          <w:sz w:val="17"/>
        </w:rPr>
        <w:t>a</w:t>
      </w:r>
      <w:proofErr w:type="gramEnd"/>
      <w:r>
        <w:rPr>
          <w:rFonts w:ascii="Arial" w:hAnsi="Arial" w:cs="Arial"/>
          <w:sz w:val="17"/>
        </w:rPr>
        <w:t xml:space="preserve"> minima une information (quantitative ou, à défaut, qualitative) dans l’annexe et une possibilité d’inscription en comptabilité, mais en engagements « hors bilan » et « au pied » du compte de résultat.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7B13" w14:textId="77777777" w:rsidR="003865EA" w:rsidRDefault="003865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6FD4" w14:textId="77777777" w:rsidR="003865EA" w:rsidRDefault="003865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865EA" w14:paraId="12B6703D" w14:textId="77777777" w:rsidTr="003878E5">
      <w:tc>
        <w:tcPr>
          <w:tcW w:w="3024" w:type="dxa"/>
        </w:tcPr>
        <w:p w14:paraId="4D67C9C6" w14:textId="77777777" w:rsidR="003865EA" w:rsidRDefault="003865EA" w:rsidP="003878E5">
          <w:pPr>
            <w:pStyle w:val="En-tte"/>
            <w:ind w:left="-115"/>
          </w:pPr>
        </w:p>
      </w:tc>
      <w:tc>
        <w:tcPr>
          <w:tcW w:w="3024" w:type="dxa"/>
        </w:tcPr>
        <w:p w14:paraId="21B486E0" w14:textId="77777777" w:rsidR="003865EA" w:rsidRDefault="003865EA" w:rsidP="003878E5">
          <w:pPr>
            <w:pStyle w:val="En-tte"/>
            <w:jc w:val="center"/>
          </w:pPr>
        </w:p>
      </w:tc>
      <w:tc>
        <w:tcPr>
          <w:tcW w:w="3024" w:type="dxa"/>
        </w:tcPr>
        <w:p w14:paraId="25A6FFF7" w14:textId="77777777" w:rsidR="003865EA" w:rsidRDefault="003865EA" w:rsidP="003878E5">
          <w:pPr>
            <w:pStyle w:val="En-tte"/>
            <w:ind w:right="-115"/>
            <w:jc w:val="right"/>
          </w:pPr>
        </w:p>
      </w:tc>
    </w:tr>
  </w:tbl>
  <w:p w14:paraId="7BFC8EE7" w14:textId="77777777" w:rsidR="003865EA" w:rsidRDefault="003865EA" w:rsidP="003878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704A60B6"/>
    <w:name w:val="WW8Num3"/>
    <w:lvl w:ilvl="0">
      <w:start w:val="1"/>
      <w:numFmt w:val="decimal"/>
      <w:lvlText w:val="%1."/>
      <w:lvlJc w:val="left"/>
      <w:pPr>
        <w:tabs>
          <w:tab w:val="num" w:pos="720"/>
        </w:tabs>
        <w:ind w:left="720" w:hanging="360"/>
      </w:pPr>
      <w:rPr>
        <w:strike w:val="0"/>
        <w:color w:val="auto"/>
      </w:rPr>
    </w:lvl>
  </w:abstractNum>
  <w:abstractNum w:abstractNumId="3" w15:restartNumberingAfterBreak="0">
    <w:nsid w:val="00000004"/>
    <w:multiLevelType w:val="singleLevel"/>
    <w:tmpl w:val="00000004"/>
    <w:name w:val="WW8Num4"/>
    <w:lvl w:ilvl="0">
      <w:start w:val="1"/>
      <w:numFmt w:val="bullet"/>
      <w:lvlText w:val=""/>
      <w:lvlJc w:val="left"/>
      <w:pPr>
        <w:tabs>
          <w:tab w:val="num" w:pos="1005"/>
        </w:tabs>
        <w:ind w:left="1005"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Symbol" w:hAnsi="Symbol" w:cs="Times New Roman"/>
      </w:rPr>
    </w:lvl>
  </w:abstractNum>
  <w:abstractNum w:abstractNumId="5" w15:restartNumberingAfterBreak="0">
    <w:nsid w:val="00F60144"/>
    <w:multiLevelType w:val="hybridMultilevel"/>
    <w:tmpl w:val="787C9B46"/>
    <w:lvl w:ilvl="0" w:tplc="47EC9FFC">
      <w:start w:val="1"/>
      <w:numFmt w:val="bullet"/>
      <w:lvlText w:val=""/>
      <w:lvlJc w:val="left"/>
      <w:pPr>
        <w:ind w:left="720" w:hanging="360"/>
      </w:pPr>
      <w:rPr>
        <w:rFonts w:ascii="Symbol" w:hAnsi="Symbol" w:hint="default"/>
      </w:rPr>
    </w:lvl>
    <w:lvl w:ilvl="1" w:tplc="07FA3F16">
      <w:start w:val="1"/>
      <w:numFmt w:val="bullet"/>
      <w:lvlText w:val="o"/>
      <w:lvlJc w:val="left"/>
      <w:pPr>
        <w:ind w:left="1440" w:hanging="360"/>
      </w:pPr>
      <w:rPr>
        <w:rFonts w:ascii="Courier New" w:hAnsi="Courier New" w:hint="default"/>
      </w:rPr>
    </w:lvl>
    <w:lvl w:ilvl="2" w:tplc="7A8E3A80">
      <w:start w:val="1"/>
      <w:numFmt w:val="bullet"/>
      <w:lvlText w:val=""/>
      <w:lvlJc w:val="left"/>
      <w:pPr>
        <w:ind w:left="2160" w:hanging="360"/>
      </w:pPr>
      <w:rPr>
        <w:rFonts w:ascii="Wingdings" w:hAnsi="Wingdings" w:hint="default"/>
      </w:rPr>
    </w:lvl>
    <w:lvl w:ilvl="3" w:tplc="9EF211AC">
      <w:start w:val="1"/>
      <w:numFmt w:val="bullet"/>
      <w:lvlText w:val=""/>
      <w:lvlJc w:val="left"/>
      <w:pPr>
        <w:ind w:left="2880" w:hanging="360"/>
      </w:pPr>
      <w:rPr>
        <w:rFonts w:ascii="Symbol" w:hAnsi="Symbol" w:hint="default"/>
      </w:rPr>
    </w:lvl>
    <w:lvl w:ilvl="4" w:tplc="695451B6">
      <w:start w:val="1"/>
      <w:numFmt w:val="bullet"/>
      <w:lvlText w:val="o"/>
      <w:lvlJc w:val="left"/>
      <w:pPr>
        <w:ind w:left="3600" w:hanging="360"/>
      </w:pPr>
      <w:rPr>
        <w:rFonts w:ascii="Courier New" w:hAnsi="Courier New" w:hint="default"/>
      </w:rPr>
    </w:lvl>
    <w:lvl w:ilvl="5" w:tplc="43C43F6E">
      <w:start w:val="1"/>
      <w:numFmt w:val="bullet"/>
      <w:lvlText w:val=""/>
      <w:lvlJc w:val="left"/>
      <w:pPr>
        <w:ind w:left="4320" w:hanging="360"/>
      </w:pPr>
      <w:rPr>
        <w:rFonts w:ascii="Wingdings" w:hAnsi="Wingdings" w:hint="default"/>
      </w:rPr>
    </w:lvl>
    <w:lvl w:ilvl="6" w:tplc="AE8A896E">
      <w:start w:val="1"/>
      <w:numFmt w:val="bullet"/>
      <w:lvlText w:val=""/>
      <w:lvlJc w:val="left"/>
      <w:pPr>
        <w:ind w:left="5040" w:hanging="360"/>
      </w:pPr>
      <w:rPr>
        <w:rFonts w:ascii="Symbol" w:hAnsi="Symbol" w:hint="default"/>
      </w:rPr>
    </w:lvl>
    <w:lvl w:ilvl="7" w:tplc="D828000C">
      <w:start w:val="1"/>
      <w:numFmt w:val="bullet"/>
      <w:lvlText w:val="o"/>
      <w:lvlJc w:val="left"/>
      <w:pPr>
        <w:ind w:left="5760" w:hanging="360"/>
      </w:pPr>
      <w:rPr>
        <w:rFonts w:ascii="Courier New" w:hAnsi="Courier New" w:hint="default"/>
      </w:rPr>
    </w:lvl>
    <w:lvl w:ilvl="8" w:tplc="24567250">
      <w:start w:val="1"/>
      <w:numFmt w:val="bullet"/>
      <w:lvlText w:val=""/>
      <w:lvlJc w:val="left"/>
      <w:pPr>
        <w:ind w:left="6480" w:hanging="360"/>
      </w:pPr>
      <w:rPr>
        <w:rFonts w:ascii="Wingdings" w:hAnsi="Wingdings" w:hint="default"/>
      </w:rPr>
    </w:lvl>
  </w:abstractNum>
  <w:abstractNum w:abstractNumId="6" w15:restartNumberingAfterBreak="0">
    <w:nsid w:val="01611EB2"/>
    <w:multiLevelType w:val="hybridMultilevel"/>
    <w:tmpl w:val="7B90CD96"/>
    <w:lvl w:ilvl="0" w:tplc="6C601252">
      <w:start w:val="1"/>
      <w:numFmt w:val="bullet"/>
      <w:lvlText w:val=""/>
      <w:lvlJc w:val="left"/>
      <w:pPr>
        <w:ind w:left="720" w:hanging="360"/>
      </w:pPr>
      <w:rPr>
        <w:rFonts w:ascii="Symbol" w:hAnsi="Symbol" w:hint="default"/>
      </w:rPr>
    </w:lvl>
    <w:lvl w:ilvl="1" w:tplc="4740F5BA">
      <w:start w:val="1"/>
      <w:numFmt w:val="bullet"/>
      <w:lvlText w:val="o"/>
      <w:lvlJc w:val="left"/>
      <w:pPr>
        <w:ind w:left="1440" w:hanging="360"/>
      </w:pPr>
      <w:rPr>
        <w:rFonts w:ascii="Courier New" w:hAnsi="Courier New" w:hint="default"/>
      </w:rPr>
    </w:lvl>
    <w:lvl w:ilvl="2" w:tplc="96CA3D5C">
      <w:start w:val="1"/>
      <w:numFmt w:val="bullet"/>
      <w:lvlText w:val=""/>
      <w:lvlJc w:val="left"/>
      <w:pPr>
        <w:ind w:left="2160" w:hanging="360"/>
      </w:pPr>
      <w:rPr>
        <w:rFonts w:ascii="Wingdings" w:hAnsi="Wingdings" w:hint="default"/>
      </w:rPr>
    </w:lvl>
    <w:lvl w:ilvl="3" w:tplc="446E8F50">
      <w:start w:val="1"/>
      <w:numFmt w:val="bullet"/>
      <w:lvlText w:val=""/>
      <w:lvlJc w:val="left"/>
      <w:pPr>
        <w:ind w:left="2880" w:hanging="360"/>
      </w:pPr>
      <w:rPr>
        <w:rFonts w:ascii="Symbol" w:hAnsi="Symbol" w:hint="default"/>
      </w:rPr>
    </w:lvl>
    <w:lvl w:ilvl="4" w:tplc="771039B2">
      <w:start w:val="1"/>
      <w:numFmt w:val="bullet"/>
      <w:lvlText w:val="o"/>
      <w:lvlJc w:val="left"/>
      <w:pPr>
        <w:ind w:left="3600" w:hanging="360"/>
      </w:pPr>
      <w:rPr>
        <w:rFonts w:ascii="Courier New" w:hAnsi="Courier New" w:hint="default"/>
      </w:rPr>
    </w:lvl>
    <w:lvl w:ilvl="5" w:tplc="EAEE695E">
      <w:start w:val="1"/>
      <w:numFmt w:val="bullet"/>
      <w:lvlText w:val=""/>
      <w:lvlJc w:val="left"/>
      <w:pPr>
        <w:ind w:left="4320" w:hanging="360"/>
      </w:pPr>
      <w:rPr>
        <w:rFonts w:ascii="Wingdings" w:hAnsi="Wingdings" w:hint="default"/>
      </w:rPr>
    </w:lvl>
    <w:lvl w:ilvl="6" w:tplc="9678FA9E">
      <w:start w:val="1"/>
      <w:numFmt w:val="bullet"/>
      <w:lvlText w:val=""/>
      <w:lvlJc w:val="left"/>
      <w:pPr>
        <w:ind w:left="5040" w:hanging="360"/>
      </w:pPr>
      <w:rPr>
        <w:rFonts w:ascii="Symbol" w:hAnsi="Symbol" w:hint="default"/>
      </w:rPr>
    </w:lvl>
    <w:lvl w:ilvl="7" w:tplc="04F48032">
      <w:start w:val="1"/>
      <w:numFmt w:val="bullet"/>
      <w:lvlText w:val="o"/>
      <w:lvlJc w:val="left"/>
      <w:pPr>
        <w:ind w:left="5760" w:hanging="360"/>
      </w:pPr>
      <w:rPr>
        <w:rFonts w:ascii="Courier New" w:hAnsi="Courier New" w:hint="default"/>
      </w:rPr>
    </w:lvl>
    <w:lvl w:ilvl="8" w:tplc="8EA86AC0">
      <w:start w:val="1"/>
      <w:numFmt w:val="bullet"/>
      <w:lvlText w:val=""/>
      <w:lvlJc w:val="left"/>
      <w:pPr>
        <w:ind w:left="6480" w:hanging="360"/>
      </w:pPr>
      <w:rPr>
        <w:rFonts w:ascii="Wingdings" w:hAnsi="Wingdings" w:hint="default"/>
      </w:rPr>
    </w:lvl>
  </w:abstractNum>
  <w:abstractNum w:abstractNumId="7" w15:restartNumberingAfterBreak="0">
    <w:nsid w:val="075F6560"/>
    <w:multiLevelType w:val="hybridMultilevel"/>
    <w:tmpl w:val="FBA2385E"/>
    <w:lvl w:ilvl="0" w:tplc="04405B56">
      <w:start w:val="1"/>
      <w:numFmt w:val="bullet"/>
      <w:lvlText w:val="-"/>
      <w:lvlJc w:val="left"/>
      <w:pPr>
        <w:ind w:left="360" w:hanging="360"/>
      </w:pPr>
      <w:rPr>
        <w:rFonts w:ascii="Garamond" w:hAnsi="Garamond"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82F1D3C"/>
    <w:multiLevelType w:val="hybridMultilevel"/>
    <w:tmpl w:val="593A9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C465DF"/>
    <w:multiLevelType w:val="hybridMultilevel"/>
    <w:tmpl w:val="7E32EC9C"/>
    <w:lvl w:ilvl="0" w:tplc="591C1B66">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FB45D0"/>
    <w:multiLevelType w:val="hybridMultilevel"/>
    <w:tmpl w:val="C0003DF4"/>
    <w:lvl w:ilvl="0" w:tplc="51EAEA14">
      <w:numFmt w:val="bullet"/>
      <w:lvlText w:val="-"/>
      <w:lvlJc w:val="left"/>
      <w:pPr>
        <w:ind w:left="1428" w:hanging="360"/>
      </w:pPr>
      <w:rPr>
        <w:rFonts w:ascii="Calibri" w:eastAsiaTheme="minorEastAsia" w:hAnsi="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0C4F5546"/>
    <w:multiLevelType w:val="hybridMultilevel"/>
    <w:tmpl w:val="56103D76"/>
    <w:lvl w:ilvl="0" w:tplc="04405B56">
      <w:start w:val="1"/>
      <w:numFmt w:val="bullet"/>
      <w:lvlText w:val="-"/>
      <w:lvlJc w:val="left"/>
      <w:pPr>
        <w:ind w:left="720" w:hanging="360"/>
      </w:pPr>
      <w:rPr>
        <w:rFonts w:ascii="Garamond" w:hAnsi="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F2405C"/>
    <w:multiLevelType w:val="hybridMultilevel"/>
    <w:tmpl w:val="A5843CC0"/>
    <w:lvl w:ilvl="0" w:tplc="21BA2B0A">
      <w:start w:val="1"/>
      <w:numFmt w:val="bullet"/>
      <w:lvlText w:val=""/>
      <w:lvlJc w:val="left"/>
      <w:pPr>
        <w:ind w:left="720" w:hanging="360"/>
      </w:pPr>
      <w:rPr>
        <w:rFonts w:ascii="Symbol" w:hAnsi="Symbol" w:hint="default"/>
      </w:rPr>
    </w:lvl>
    <w:lvl w:ilvl="1" w:tplc="81F62766">
      <w:start w:val="1"/>
      <w:numFmt w:val="bullet"/>
      <w:lvlText w:val="o"/>
      <w:lvlJc w:val="left"/>
      <w:pPr>
        <w:ind w:left="1440" w:hanging="360"/>
      </w:pPr>
      <w:rPr>
        <w:rFonts w:ascii="Courier New" w:hAnsi="Courier New" w:hint="default"/>
      </w:rPr>
    </w:lvl>
    <w:lvl w:ilvl="2" w:tplc="E10631EC">
      <w:start w:val="1"/>
      <w:numFmt w:val="bullet"/>
      <w:lvlText w:val=""/>
      <w:lvlJc w:val="left"/>
      <w:pPr>
        <w:ind w:left="2160" w:hanging="360"/>
      </w:pPr>
      <w:rPr>
        <w:rFonts w:ascii="Wingdings" w:hAnsi="Wingdings" w:hint="default"/>
      </w:rPr>
    </w:lvl>
    <w:lvl w:ilvl="3" w:tplc="A0683BAE">
      <w:start w:val="1"/>
      <w:numFmt w:val="bullet"/>
      <w:lvlText w:val=""/>
      <w:lvlJc w:val="left"/>
      <w:pPr>
        <w:ind w:left="2880" w:hanging="360"/>
      </w:pPr>
      <w:rPr>
        <w:rFonts w:ascii="Symbol" w:hAnsi="Symbol" w:hint="default"/>
      </w:rPr>
    </w:lvl>
    <w:lvl w:ilvl="4" w:tplc="FCE0E3A4">
      <w:start w:val="1"/>
      <w:numFmt w:val="bullet"/>
      <w:lvlText w:val="o"/>
      <w:lvlJc w:val="left"/>
      <w:pPr>
        <w:ind w:left="3600" w:hanging="360"/>
      </w:pPr>
      <w:rPr>
        <w:rFonts w:ascii="Courier New" w:hAnsi="Courier New" w:hint="default"/>
      </w:rPr>
    </w:lvl>
    <w:lvl w:ilvl="5" w:tplc="A33E2916">
      <w:start w:val="1"/>
      <w:numFmt w:val="bullet"/>
      <w:lvlText w:val=""/>
      <w:lvlJc w:val="left"/>
      <w:pPr>
        <w:ind w:left="4320" w:hanging="360"/>
      </w:pPr>
      <w:rPr>
        <w:rFonts w:ascii="Wingdings" w:hAnsi="Wingdings" w:hint="default"/>
      </w:rPr>
    </w:lvl>
    <w:lvl w:ilvl="6" w:tplc="AC6E74E0">
      <w:start w:val="1"/>
      <w:numFmt w:val="bullet"/>
      <w:lvlText w:val=""/>
      <w:lvlJc w:val="left"/>
      <w:pPr>
        <w:ind w:left="5040" w:hanging="360"/>
      </w:pPr>
      <w:rPr>
        <w:rFonts w:ascii="Symbol" w:hAnsi="Symbol" w:hint="default"/>
      </w:rPr>
    </w:lvl>
    <w:lvl w:ilvl="7" w:tplc="3350F978">
      <w:start w:val="1"/>
      <w:numFmt w:val="bullet"/>
      <w:lvlText w:val="o"/>
      <w:lvlJc w:val="left"/>
      <w:pPr>
        <w:ind w:left="5760" w:hanging="360"/>
      </w:pPr>
      <w:rPr>
        <w:rFonts w:ascii="Courier New" w:hAnsi="Courier New" w:hint="default"/>
      </w:rPr>
    </w:lvl>
    <w:lvl w:ilvl="8" w:tplc="1C983A3E">
      <w:start w:val="1"/>
      <w:numFmt w:val="bullet"/>
      <w:lvlText w:val=""/>
      <w:lvlJc w:val="left"/>
      <w:pPr>
        <w:ind w:left="6480" w:hanging="360"/>
      </w:pPr>
      <w:rPr>
        <w:rFonts w:ascii="Wingdings" w:hAnsi="Wingdings" w:hint="default"/>
      </w:rPr>
    </w:lvl>
  </w:abstractNum>
  <w:abstractNum w:abstractNumId="13" w15:restartNumberingAfterBreak="0">
    <w:nsid w:val="10A953C5"/>
    <w:multiLevelType w:val="hybridMultilevel"/>
    <w:tmpl w:val="C0FAAFD0"/>
    <w:lvl w:ilvl="0" w:tplc="4A10C8D2">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278389F"/>
    <w:multiLevelType w:val="hybridMultilevel"/>
    <w:tmpl w:val="A86004A0"/>
    <w:lvl w:ilvl="0" w:tplc="1194C706">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FB7134"/>
    <w:multiLevelType w:val="hybridMultilevel"/>
    <w:tmpl w:val="4BF2D4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351F8D"/>
    <w:multiLevelType w:val="hybridMultilevel"/>
    <w:tmpl w:val="49FA6924"/>
    <w:lvl w:ilvl="0" w:tplc="20E8C890">
      <w:start w:val="1"/>
      <w:numFmt w:val="decimal"/>
      <w:lvlText w:val="%1."/>
      <w:lvlJc w:val="left"/>
      <w:pPr>
        <w:ind w:left="1335"/>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1" w:tplc="CAB405FA">
      <w:start w:val="1"/>
      <w:numFmt w:val="lowerLetter"/>
      <w:lvlText w:val="%2"/>
      <w:lvlJc w:val="left"/>
      <w:pPr>
        <w:ind w:left="21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2" w:tplc="9C2CE10A">
      <w:start w:val="1"/>
      <w:numFmt w:val="lowerRoman"/>
      <w:lvlText w:val="%3"/>
      <w:lvlJc w:val="left"/>
      <w:pPr>
        <w:ind w:left="28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3" w:tplc="020A748C">
      <w:start w:val="1"/>
      <w:numFmt w:val="decimal"/>
      <w:lvlText w:val="%4"/>
      <w:lvlJc w:val="left"/>
      <w:pPr>
        <w:ind w:left="35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4" w:tplc="80E67390">
      <w:start w:val="1"/>
      <w:numFmt w:val="lowerLetter"/>
      <w:lvlText w:val="%5"/>
      <w:lvlJc w:val="left"/>
      <w:pPr>
        <w:ind w:left="429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5" w:tplc="EE6AFD0C">
      <w:start w:val="1"/>
      <w:numFmt w:val="lowerRoman"/>
      <w:lvlText w:val="%6"/>
      <w:lvlJc w:val="left"/>
      <w:pPr>
        <w:ind w:left="501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6" w:tplc="422ABDEA">
      <w:start w:val="1"/>
      <w:numFmt w:val="decimal"/>
      <w:lvlText w:val="%7"/>
      <w:lvlJc w:val="left"/>
      <w:pPr>
        <w:ind w:left="57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7" w:tplc="3E5A66B8">
      <w:start w:val="1"/>
      <w:numFmt w:val="lowerLetter"/>
      <w:lvlText w:val="%8"/>
      <w:lvlJc w:val="left"/>
      <w:pPr>
        <w:ind w:left="64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8" w:tplc="190C6248">
      <w:start w:val="1"/>
      <w:numFmt w:val="lowerRoman"/>
      <w:lvlText w:val="%9"/>
      <w:lvlJc w:val="left"/>
      <w:pPr>
        <w:ind w:left="71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abstractNum>
  <w:abstractNum w:abstractNumId="17" w15:restartNumberingAfterBreak="0">
    <w:nsid w:val="1E514450"/>
    <w:multiLevelType w:val="hybridMultilevel"/>
    <w:tmpl w:val="24621970"/>
    <w:lvl w:ilvl="0" w:tplc="1242AACE">
      <w:start w:val="1"/>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4B107A"/>
    <w:multiLevelType w:val="hybridMultilevel"/>
    <w:tmpl w:val="DEB2CBC4"/>
    <w:lvl w:ilvl="0" w:tplc="040C0003">
      <w:start w:val="1"/>
      <w:numFmt w:val="bullet"/>
      <w:lvlText w:val="o"/>
      <w:lvlJc w:val="left"/>
      <w:pPr>
        <w:ind w:left="405" w:hanging="360"/>
      </w:pPr>
      <w:rPr>
        <w:rFonts w:ascii="Courier New" w:hAnsi="Courier New" w:cs="Courier New"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9" w15:restartNumberingAfterBreak="0">
    <w:nsid w:val="24935778"/>
    <w:multiLevelType w:val="hybridMultilevel"/>
    <w:tmpl w:val="3C2022E0"/>
    <w:lvl w:ilvl="0" w:tplc="2D768F8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6C34AA"/>
    <w:multiLevelType w:val="hybridMultilevel"/>
    <w:tmpl w:val="3466B9CE"/>
    <w:lvl w:ilvl="0" w:tplc="B1EE97C4">
      <w:start w:val="1"/>
      <w:numFmt w:val="bullet"/>
      <w:lvlText w:val="o"/>
      <w:lvlJc w:val="left"/>
      <w:pPr>
        <w:ind w:left="720" w:hanging="360"/>
      </w:pPr>
      <w:rPr>
        <w:rFonts w:ascii="Courier New" w:hAnsi="Courier New" w:hint="default"/>
      </w:rPr>
    </w:lvl>
    <w:lvl w:ilvl="1" w:tplc="A9D8474A">
      <w:start w:val="1"/>
      <w:numFmt w:val="bullet"/>
      <w:lvlText w:val="o"/>
      <w:lvlJc w:val="left"/>
      <w:pPr>
        <w:ind w:left="1440" w:hanging="360"/>
      </w:pPr>
      <w:rPr>
        <w:rFonts w:ascii="Courier New" w:hAnsi="Courier New" w:hint="default"/>
      </w:rPr>
    </w:lvl>
    <w:lvl w:ilvl="2" w:tplc="5DB8B5D2">
      <w:start w:val="1"/>
      <w:numFmt w:val="bullet"/>
      <w:lvlText w:val=""/>
      <w:lvlJc w:val="left"/>
      <w:pPr>
        <w:ind w:left="2160" w:hanging="360"/>
      </w:pPr>
      <w:rPr>
        <w:rFonts w:ascii="Wingdings" w:hAnsi="Wingdings" w:hint="default"/>
      </w:rPr>
    </w:lvl>
    <w:lvl w:ilvl="3" w:tplc="D4C62DE4">
      <w:start w:val="1"/>
      <w:numFmt w:val="bullet"/>
      <w:lvlText w:val=""/>
      <w:lvlJc w:val="left"/>
      <w:pPr>
        <w:ind w:left="2880" w:hanging="360"/>
      </w:pPr>
      <w:rPr>
        <w:rFonts w:ascii="Symbol" w:hAnsi="Symbol" w:hint="default"/>
      </w:rPr>
    </w:lvl>
    <w:lvl w:ilvl="4" w:tplc="CD7E0B12">
      <w:start w:val="1"/>
      <w:numFmt w:val="bullet"/>
      <w:lvlText w:val="o"/>
      <w:lvlJc w:val="left"/>
      <w:pPr>
        <w:ind w:left="3600" w:hanging="360"/>
      </w:pPr>
      <w:rPr>
        <w:rFonts w:ascii="Courier New" w:hAnsi="Courier New" w:hint="default"/>
      </w:rPr>
    </w:lvl>
    <w:lvl w:ilvl="5" w:tplc="F8A46CBC">
      <w:start w:val="1"/>
      <w:numFmt w:val="bullet"/>
      <w:lvlText w:val=""/>
      <w:lvlJc w:val="left"/>
      <w:pPr>
        <w:ind w:left="4320" w:hanging="360"/>
      </w:pPr>
      <w:rPr>
        <w:rFonts w:ascii="Wingdings" w:hAnsi="Wingdings" w:hint="default"/>
      </w:rPr>
    </w:lvl>
    <w:lvl w:ilvl="6" w:tplc="D58CDF38">
      <w:start w:val="1"/>
      <w:numFmt w:val="bullet"/>
      <w:lvlText w:val=""/>
      <w:lvlJc w:val="left"/>
      <w:pPr>
        <w:ind w:left="5040" w:hanging="360"/>
      </w:pPr>
      <w:rPr>
        <w:rFonts w:ascii="Symbol" w:hAnsi="Symbol" w:hint="default"/>
      </w:rPr>
    </w:lvl>
    <w:lvl w:ilvl="7" w:tplc="163097C0">
      <w:start w:val="1"/>
      <w:numFmt w:val="bullet"/>
      <w:lvlText w:val="o"/>
      <w:lvlJc w:val="left"/>
      <w:pPr>
        <w:ind w:left="5760" w:hanging="360"/>
      </w:pPr>
      <w:rPr>
        <w:rFonts w:ascii="Courier New" w:hAnsi="Courier New" w:hint="default"/>
      </w:rPr>
    </w:lvl>
    <w:lvl w:ilvl="8" w:tplc="34E6E04E">
      <w:start w:val="1"/>
      <w:numFmt w:val="bullet"/>
      <w:lvlText w:val=""/>
      <w:lvlJc w:val="left"/>
      <w:pPr>
        <w:ind w:left="6480" w:hanging="360"/>
      </w:pPr>
      <w:rPr>
        <w:rFonts w:ascii="Wingdings" w:hAnsi="Wingdings" w:hint="default"/>
      </w:rPr>
    </w:lvl>
  </w:abstractNum>
  <w:abstractNum w:abstractNumId="21" w15:restartNumberingAfterBreak="0">
    <w:nsid w:val="281A1C6B"/>
    <w:multiLevelType w:val="hybridMultilevel"/>
    <w:tmpl w:val="B29C7982"/>
    <w:lvl w:ilvl="0" w:tplc="B3BCCAE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4163D7"/>
    <w:multiLevelType w:val="hybridMultilevel"/>
    <w:tmpl w:val="F7089FE4"/>
    <w:lvl w:ilvl="0" w:tplc="55BC6A8C">
      <w:start w:val="1"/>
      <w:numFmt w:val="bullet"/>
      <w:lvlText w:val=""/>
      <w:lvlJc w:val="left"/>
      <w:pPr>
        <w:ind w:left="720" w:hanging="360"/>
      </w:pPr>
      <w:rPr>
        <w:rFonts w:ascii="Symbol" w:hAnsi="Symbol" w:hint="default"/>
      </w:rPr>
    </w:lvl>
    <w:lvl w:ilvl="1" w:tplc="DA3CD0AA">
      <w:start w:val="1"/>
      <w:numFmt w:val="bullet"/>
      <w:lvlText w:val="o"/>
      <w:lvlJc w:val="left"/>
      <w:pPr>
        <w:ind w:left="1440" w:hanging="360"/>
      </w:pPr>
      <w:rPr>
        <w:rFonts w:ascii="Courier New" w:hAnsi="Courier New" w:hint="default"/>
      </w:rPr>
    </w:lvl>
    <w:lvl w:ilvl="2" w:tplc="A9EC510C">
      <w:start w:val="1"/>
      <w:numFmt w:val="bullet"/>
      <w:lvlText w:val=""/>
      <w:lvlJc w:val="left"/>
      <w:pPr>
        <w:ind w:left="2160" w:hanging="360"/>
      </w:pPr>
      <w:rPr>
        <w:rFonts w:ascii="Wingdings" w:hAnsi="Wingdings" w:hint="default"/>
      </w:rPr>
    </w:lvl>
    <w:lvl w:ilvl="3" w:tplc="BD68B00C">
      <w:start w:val="1"/>
      <w:numFmt w:val="bullet"/>
      <w:lvlText w:val=""/>
      <w:lvlJc w:val="left"/>
      <w:pPr>
        <w:ind w:left="2880" w:hanging="360"/>
      </w:pPr>
      <w:rPr>
        <w:rFonts w:ascii="Symbol" w:hAnsi="Symbol" w:hint="default"/>
      </w:rPr>
    </w:lvl>
    <w:lvl w:ilvl="4" w:tplc="54641BDE">
      <w:start w:val="1"/>
      <w:numFmt w:val="bullet"/>
      <w:lvlText w:val="o"/>
      <w:lvlJc w:val="left"/>
      <w:pPr>
        <w:ind w:left="3600" w:hanging="360"/>
      </w:pPr>
      <w:rPr>
        <w:rFonts w:ascii="Courier New" w:hAnsi="Courier New" w:hint="default"/>
      </w:rPr>
    </w:lvl>
    <w:lvl w:ilvl="5" w:tplc="94E6CF90">
      <w:start w:val="1"/>
      <w:numFmt w:val="bullet"/>
      <w:lvlText w:val=""/>
      <w:lvlJc w:val="left"/>
      <w:pPr>
        <w:ind w:left="4320" w:hanging="360"/>
      </w:pPr>
      <w:rPr>
        <w:rFonts w:ascii="Wingdings" w:hAnsi="Wingdings" w:hint="default"/>
      </w:rPr>
    </w:lvl>
    <w:lvl w:ilvl="6" w:tplc="42900EB8">
      <w:start w:val="1"/>
      <w:numFmt w:val="bullet"/>
      <w:lvlText w:val=""/>
      <w:lvlJc w:val="left"/>
      <w:pPr>
        <w:ind w:left="5040" w:hanging="360"/>
      </w:pPr>
      <w:rPr>
        <w:rFonts w:ascii="Symbol" w:hAnsi="Symbol" w:hint="default"/>
      </w:rPr>
    </w:lvl>
    <w:lvl w:ilvl="7" w:tplc="11542C7A">
      <w:start w:val="1"/>
      <w:numFmt w:val="bullet"/>
      <w:lvlText w:val="o"/>
      <w:lvlJc w:val="left"/>
      <w:pPr>
        <w:ind w:left="5760" w:hanging="360"/>
      </w:pPr>
      <w:rPr>
        <w:rFonts w:ascii="Courier New" w:hAnsi="Courier New" w:hint="default"/>
      </w:rPr>
    </w:lvl>
    <w:lvl w:ilvl="8" w:tplc="B5DE8268">
      <w:start w:val="1"/>
      <w:numFmt w:val="bullet"/>
      <w:lvlText w:val=""/>
      <w:lvlJc w:val="left"/>
      <w:pPr>
        <w:ind w:left="6480" w:hanging="360"/>
      </w:pPr>
      <w:rPr>
        <w:rFonts w:ascii="Wingdings" w:hAnsi="Wingdings" w:hint="default"/>
      </w:rPr>
    </w:lvl>
  </w:abstractNum>
  <w:abstractNum w:abstractNumId="23" w15:restartNumberingAfterBreak="0">
    <w:nsid w:val="2BB74C17"/>
    <w:multiLevelType w:val="hybridMultilevel"/>
    <w:tmpl w:val="33EAFD6C"/>
    <w:lvl w:ilvl="0" w:tplc="B3BCCAE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F85D29"/>
    <w:multiLevelType w:val="hybridMultilevel"/>
    <w:tmpl w:val="19CAAF94"/>
    <w:lvl w:ilvl="0" w:tplc="E7CAAF3C">
      <w:numFmt w:val="bullet"/>
      <w:lvlText w:val="-"/>
      <w:lvlJc w:val="left"/>
      <w:pPr>
        <w:ind w:left="405" w:hanging="360"/>
      </w:pPr>
      <w:rPr>
        <w:rFonts w:ascii="Calibri" w:eastAsiaTheme="minorHAnsi" w:hAnsi="Calibri" w:cs="Calibri"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5" w15:restartNumberingAfterBreak="0">
    <w:nsid w:val="2F5F1DAD"/>
    <w:multiLevelType w:val="hybridMultilevel"/>
    <w:tmpl w:val="606CA97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1F135B3"/>
    <w:multiLevelType w:val="hybridMultilevel"/>
    <w:tmpl w:val="DE2CD97A"/>
    <w:lvl w:ilvl="0" w:tplc="F79E1C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500558"/>
    <w:multiLevelType w:val="hybridMultilevel"/>
    <w:tmpl w:val="4984C09E"/>
    <w:lvl w:ilvl="0" w:tplc="51EAEA14">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1813D3"/>
    <w:multiLevelType w:val="hybridMultilevel"/>
    <w:tmpl w:val="7A884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3596FB7"/>
    <w:multiLevelType w:val="hybridMultilevel"/>
    <w:tmpl w:val="0EC4F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5078EA"/>
    <w:multiLevelType w:val="hybridMultilevel"/>
    <w:tmpl w:val="DE227BE2"/>
    <w:lvl w:ilvl="0" w:tplc="F1DAC932">
      <w:start w:val="1"/>
      <w:numFmt w:val="bullet"/>
      <w:lvlText w:val=""/>
      <w:lvlJc w:val="left"/>
      <w:pPr>
        <w:ind w:left="720" w:hanging="360"/>
      </w:pPr>
      <w:rPr>
        <w:rFonts w:ascii="Symbol" w:hAnsi="Symbol" w:hint="default"/>
      </w:rPr>
    </w:lvl>
    <w:lvl w:ilvl="1" w:tplc="FE4C778E">
      <w:start w:val="1"/>
      <w:numFmt w:val="bullet"/>
      <w:lvlText w:val="o"/>
      <w:lvlJc w:val="left"/>
      <w:pPr>
        <w:ind w:left="1440" w:hanging="360"/>
      </w:pPr>
      <w:rPr>
        <w:rFonts w:ascii="Courier New" w:hAnsi="Courier New" w:hint="default"/>
      </w:rPr>
    </w:lvl>
    <w:lvl w:ilvl="2" w:tplc="1C9A9FEA">
      <w:start w:val="1"/>
      <w:numFmt w:val="bullet"/>
      <w:lvlText w:val=""/>
      <w:lvlJc w:val="left"/>
      <w:pPr>
        <w:ind w:left="2160" w:hanging="360"/>
      </w:pPr>
      <w:rPr>
        <w:rFonts w:ascii="Wingdings" w:hAnsi="Wingdings" w:hint="default"/>
      </w:rPr>
    </w:lvl>
    <w:lvl w:ilvl="3" w:tplc="76CE2764">
      <w:start w:val="1"/>
      <w:numFmt w:val="bullet"/>
      <w:lvlText w:val=""/>
      <w:lvlJc w:val="left"/>
      <w:pPr>
        <w:ind w:left="2880" w:hanging="360"/>
      </w:pPr>
      <w:rPr>
        <w:rFonts w:ascii="Symbol" w:hAnsi="Symbol" w:hint="default"/>
      </w:rPr>
    </w:lvl>
    <w:lvl w:ilvl="4" w:tplc="A33CE47C">
      <w:start w:val="1"/>
      <w:numFmt w:val="bullet"/>
      <w:lvlText w:val="o"/>
      <w:lvlJc w:val="left"/>
      <w:pPr>
        <w:ind w:left="3600" w:hanging="360"/>
      </w:pPr>
      <w:rPr>
        <w:rFonts w:ascii="Courier New" w:hAnsi="Courier New" w:hint="default"/>
      </w:rPr>
    </w:lvl>
    <w:lvl w:ilvl="5" w:tplc="F4423D48">
      <w:start w:val="1"/>
      <w:numFmt w:val="bullet"/>
      <w:lvlText w:val=""/>
      <w:lvlJc w:val="left"/>
      <w:pPr>
        <w:ind w:left="4320" w:hanging="360"/>
      </w:pPr>
      <w:rPr>
        <w:rFonts w:ascii="Wingdings" w:hAnsi="Wingdings" w:hint="default"/>
      </w:rPr>
    </w:lvl>
    <w:lvl w:ilvl="6" w:tplc="5048298A">
      <w:start w:val="1"/>
      <w:numFmt w:val="bullet"/>
      <w:lvlText w:val=""/>
      <w:lvlJc w:val="left"/>
      <w:pPr>
        <w:ind w:left="5040" w:hanging="360"/>
      </w:pPr>
      <w:rPr>
        <w:rFonts w:ascii="Symbol" w:hAnsi="Symbol" w:hint="default"/>
      </w:rPr>
    </w:lvl>
    <w:lvl w:ilvl="7" w:tplc="EB8E6E0E">
      <w:start w:val="1"/>
      <w:numFmt w:val="bullet"/>
      <w:lvlText w:val="o"/>
      <w:lvlJc w:val="left"/>
      <w:pPr>
        <w:ind w:left="5760" w:hanging="360"/>
      </w:pPr>
      <w:rPr>
        <w:rFonts w:ascii="Courier New" w:hAnsi="Courier New" w:hint="default"/>
      </w:rPr>
    </w:lvl>
    <w:lvl w:ilvl="8" w:tplc="6F047ED0">
      <w:start w:val="1"/>
      <w:numFmt w:val="bullet"/>
      <w:lvlText w:val=""/>
      <w:lvlJc w:val="left"/>
      <w:pPr>
        <w:ind w:left="6480" w:hanging="360"/>
      </w:pPr>
      <w:rPr>
        <w:rFonts w:ascii="Wingdings" w:hAnsi="Wingdings" w:hint="default"/>
      </w:rPr>
    </w:lvl>
  </w:abstractNum>
  <w:abstractNum w:abstractNumId="31" w15:restartNumberingAfterBreak="0">
    <w:nsid w:val="4FC90706"/>
    <w:multiLevelType w:val="hybridMultilevel"/>
    <w:tmpl w:val="4C5A8CC0"/>
    <w:lvl w:ilvl="0" w:tplc="2D768F8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D31667"/>
    <w:multiLevelType w:val="hybridMultilevel"/>
    <w:tmpl w:val="0874A024"/>
    <w:lvl w:ilvl="0" w:tplc="EBE426A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39D6410"/>
    <w:multiLevelType w:val="hybridMultilevel"/>
    <w:tmpl w:val="0CB4C7EA"/>
    <w:lvl w:ilvl="0" w:tplc="F79E1C0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5A564E86"/>
    <w:multiLevelType w:val="hybridMultilevel"/>
    <w:tmpl w:val="71C87BAE"/>
    <w:lvl w:ilvl="0" w:tplc="66B81334">
      <w:start w:val="1"/>
      <w:numFmt w:val="bullet"/>
      <w:lvlText w:val="o"/>
      <w:lvlJc w:val="left"/>
      <w:pPr>
        <w:ind w:left="720" w:hanging="360"/>
      </w:pPr>
      <w:rPr>
        <w:rFonts w:ascii="Courier New" w:hAnsi="Courier New" w:hint="default"/>
      </w:rPr>
    </w:lvl>
    <w:lvl w:ilvl="1" w:tplc="2A7674E2">
      <w:start w:val="1"/>
      <w:numFmt w:val="bullet"/>
      <w:lvlText w:val="o"/>
      <w:lvlJc w:val="left"/>
      <w:pPr>
        <w:ind w:left="1440" w:hanging="360"/>
      </w:pPr>
      <w:rPr>
        <w:rFonts w:ascii="Courier New" w:hAnsi="Courier New" w:hint="default"/>
      </w:rPr>
    </w:lvl>
    <w:lvl w:ilvl="2" w:tplc="958E0AFA">
      <w:start w:val="1"/>
      <w:numFmt w:val="bullet"/>
      <w:lvlText w:val=""/>
      <w:lvlJc w:val="left"/>
      <w:pPr>
        <w:ind w:left="2160" w:hanging="360"/>
      </w:pPr>
      <w:rPr>
        <w:rFonts w:ascii="Wingdings" w:hAnsi="Wingdings" w:hint="default"/>
      </w:rPr>
    </w:lvl>
    <w:lvl w:ilvl="3" w:tplc="5930D836">
      <w:start w:val="1"/>
      <w:numFmt w:val="bullet"/>
      <w:lvlText w:val=""/>
      <w:lvlJc w:val="left"/>
      <w:pPr>
        <w:ind w:left="2880" w:hanging="360"/>
      </w:pPr>
      <w:rPr>
        <w:rFonts w:ascii="Symbol" w:hAnsi="Symbol" w:hint="default"/>
      </w:rPr>
    </w:lvl>
    <w:lvl w:ilvl="4" w:tplc="44DE7D8C">
      <w:start w:val="1"/>
      <w:numFmt w:val="bullet"/>
      <w:lvlText w:val="o"/>
      <w:lvlJc w:val="left"/>
      <w:pPr>
        <w:ind w:left="3600" w:hanging="360"/>
      </w:pPr>
      <w:rPr>
        <w:rFonts w:ascii="Courier New" w:hAnsi="Courier New" w:hint="default"/>
      </w:rPr>
    </w:lvl>
    <w:lvl w:ilvl="5" w:tplc="CB2ABC6A">
      <w:start w:val="1"/>
      <w:numFmt w:val="bullet"/>
      <w:lvlText w:val=""/>
      <w:lvlJc w:val="left"/>
      <w:pPr>
        <w:ind w:left="4320" w:hanging="360"/>
      </w:pPr>
      <w:rPr>
        <w:rFonts w:ascii="Wingdings" w:hAnsi="Wingdings" w:hint="default"/>
      </w:rPr>
    </w:lvl>
    <w:lvl w:ilvl="6" w:tplc="E18C3894">
      <w:start w:val="1"/>
      <w:numFmt w:val="bullet"/>
      <w:lvlText w:val=""/>
      <w:lvlJc w:val="left"/>
      <w:pPr>
        <w:ind w:left="5040" w:hanging="360"/>
      </w:pPr>
      <w:rPr>
        <w:rFonts w:ascii="Symbol" w:hAnsi="Symbol" w:hint="default"/>
      </w:rPr>
    </w:lvl>
    <w:lvl w:ilvl="7" w:tplc="F0F6B1BE">
      <w:start w:val="1"/>
      <w:numFmt w:val="bullet"/>
      <w:lvlText w:val="o"/>
      <w:lvlJc w:val="left"/>
      <w:pPr>
        <w:ind w:left="5760" w:hanging="360"/>
      </w:pPr>
      <w:rPr>
        <w:rFonts w:ascii="Courier New" w:hAnsi="Courier New" w:hint="default"/>
      </w:rPr>
    </w:lvl>
    <w:lvl w:ilvl="8" w:tplc="370AFC9E">
      <w:start w:val="1"/>
      <w:numFmt w:val="bullet"/>
      <w:lvlText w:val=""/>
      <w:lvlJc w:val="left"/>
      <w:pPr>
        <w:ind w:left="6480" w:hanging="360"/>
      </w:pPr>
      <w:rPr>
        <w:rFonts w:ascii="Wingdings" w:hAnsi="Wingdings" w:hint="default"/>
      </w:rPr>
    </w:lvl>
  </w:abstractNum>
  <w:abstractNum w:abstractNumId="35" w15:restartNumberingAfterBreak="0">
    <w:nsid w:val="5A8328CD"/>
    <w:multiLevelType w:val="hybridMultilevel"/>
    <w:tmpl w:val="D402EFB2"/>
    <w:lvl w:ilvl="0" w:tplc="1E6A361E">
      <w:start w:val="1"/>
      <w:numFmt w:val="bullet"/>
      <w:lvlText w:val=""/>
      <w:lvlJc w:val="left"/>
      <w:pPr>
        <w:ind w:left="720" w:hanging="360"/>
      </w:pPr>
      <w:rPr>
        <w:rFonts w:ascii="Symbol" w:hAnsi="Symbol" w:hint="default"/>
      </w:rPr>
    </w:lvl>
    <w:lvl w:ilvl="1" w:tplc="8F06610C">
      <w:start w:val="1"/>
      <w:numFmt w:val="bullet"/>
      <w:lvlText w:val="o"/>
      <w:lvlJc w:val="left"/>
      <w:pPr>
        <w:ind w:left="1440" w:hanging="360"/>
      </w:pPr>
      <w:rPr>
        <w:rFonts w:ascii="Courier New" w:hAnsi="Courier New" w:hint="default"/>
      </w:rPr>
    </w:lvl>
    <w:lvl w:ilvl="2" w:tplc="6BAE7CC8">
      <w:start w:val="1"/>
      <w:numFmt w:val="bullet"/>
      <w:lvlText w:val=""/>
      <w:lvlJc w:val="left"/>
      <w:pPr>
        <w:ind w:left="2160" w:hanging="360"/>
      </w:pPr>
      <w:rPr>
        <w:rFonts w:ascii="Wingdings" w:hAnsi="Wingdings" w:hint="default"/>
      </w:rPr>
    </w:lvl>
    <w:lvl w:ilvl="3" w:tplc="83F4AAD4">
      <w:start w:val="1"/>
      <w:numFmt w:val="bullet"/>
      <w:lvlText w:val=""/>
      <w:lvlJc w:val="left"/>
      <w:pPr>
        <w:ind w:left="2880" w:hanging="360"/>
      </w:pPr>
      <w:rPr>
        <w:rFonts w:ascii="Symbol" w:hAnsi="Symbol" w:hint="default"/>
      </w:rPr>
    </w:lvl>
    <w:lvl w:ilvl="4" w:tplc="159EA906">
      <w:start w:val="1"/>
      <w:numFmt w:val="bullet"/>
      <w:lvlText w:val="o"/>
      <w:lvlJc w:val="left"/>
      <w:pPr>
        <w:ind w:left="3600" w:hanging="360"/>
      </w:pPr>
      <w:rPr>
        <w:rFonts w:ascii="Courier New" w:hAnsi="Courier New" w:hint="default"/>
      </w:rPr>
    </w:lvl>
    <w:lvl w:ilvl="5" w:tplc="FB582222">
      <w:start w:val="1"/>
      <w:numFmt w:val="bullet"/>
      <w:lvlText w:val=""/>
      <w:lvlJc w:val="left"/>
      <w:pPr>
        <w:ind w:left="4320" w:hanging="360"/>
      </w:pPr>
      <w:rPr>
        <w:rFonts w:ascii="Wingdings" w:hAnsi="Wingdings" w:hint="default"/>
      </w:rPr>
    </w:lvl>
    <w:lvl w:ilvl="6" w:tplc="FDE28CA6">
      <w:start w:val="1"/>
      <w:numFmt w:val="bullet"/>
      <w:lvlText w:val=""/>
      <w:lvlJc w:val="left"/>
      <w:pPr>
        <w:ind w:left="5040" w:hanging="360"/>
      </w:pPr>
      <w:rPr>
        <w:rFonts w:ascii="Symbol" w:hAnsi="Symbol" w:hint="default"/>
      </w:rPr>
    </w:lvl>
    <w:lvl w:ilvl="7" w:tplc="35B26E7E">
      <w:start w:val="1"/>
      <w:numFmt w:val="bullet"/>
      <w:lvlText w:val="o"/>
      <w:lvlJc w:val="left"/>
      <w:pPr>
        <w:ind w:left="5760" w:hanging="360"/>
      </w:pPr>
      <w:rPr>
        <w:rFonts w:ascii="Courier New" w:hAnsi="Courier New" w:hint="default"/>
      </w:rPr>
    </w:lvl>
    <w:lvl w:ilvl="8" w:tplc="558AEA18">
      <w:start w:val="1"/>
      <w:numFmt w:val="bullet"/>
      <w:lvlText w:val=""/>
      <w:lvlJc w:val="left"/>
      <w:pPr>
        <w:ind w:left="6480" w:hanging="360"/>
      </w:pPr>
      <w:rPr>
        <w:rFonts w:ascii="Wingdings" w:hAnsi="Wingdings" w:hint="default"/>
      </w:rPr>
    </w:lvl>
  </w:abstractNum>
  <w:abstractNum w:abstractNumId="36" w15:restartNumberingAfterBreak="0">
    <w:nsid w:val="5EAB19B5"/>
    <w:multiLevelType w:val="hybridMultilevel"/>
    <w:tmpl w:val="D368BF02"/>
    <w:lvl w:ilvl="0" w:tplc="B3BCCAEC">
      <w:start w:val="1"/>
      <w:numFmt w:val="bullet"/>
      <w:lvlText w:val="-"/>
      <w:lvlJc w:val="left"/>
      <w:pPr>
        <w:ind w:left="862" w:hanging="360"/>
      </w:pPr>
      <w:rPr>
        <w:rFonts w:ascii="Arial" w:eastAsia="Arial"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7" w15:restartNumberingAfterBreak="0">
    <w:nsid w:val="64D22562"/>
    <w:multiLevelType w:val="hybridMultilevel"/>
    <w:tmpl w:val="C6EA889A"/>
    <w:lvl w:ilvl="0" w:tplc="E9120D3A">
      <w:start w:val="1"/>
      <w:numFmt w:val="bullet"/>
      <w:lvlText w:val="-"/>
      <w:lvlJc w:val="left"/>
      <w:pPr>
        <w:ind w:left="720" w:hanging="360"/>
      </w:pPr>
      <w:rPr>
        <w:rFonts w:ascii="Arial" w:hAnsi="Arial" w:hint="default"/>
      </w:rPr>
    </w:lvl>
    <w:lvl w:ilvl="1" w:tplc="AE30DC50">
      <w:start w:val="1"/>
      <w:numFmt w:val="bullet"/>
      <w:lvlText w:val=""/>
      <w:lvlJc w:val="left"/>
      <w:pPr>
        <w:ind w:left="1440" w:hanging="360"/>
      </w:pPr>
      <w:rPr>
        <w:rFonts w:ascii="Symbol" w:hAnsi="Symbol" w:hint="default"/>
      </w:rPr>
    </w:lvl>
    <w:lvl w:ilvl="2" w:tplc="6D086AA0">
      <w:start w:val="1"/>
      <w:numFmt w:val="bullet"/>
      <w:lvlText w:val=""/>
      <w:lvlJc w:val="left"/>
      <w:pPr>
        <w:ind w:left="2160" w:hanging="360"/>
      </w:pPr>
      <w:rPr>
        <w:rFonts w:ascii="Wingdings" w:hAnsi="Wingdings" w:hint="default"/>
      </w:rPr>
    </w:lvl>
    <w:lvl w:ilvl="3" w:tplc="133AD7F2">
      <w:start w:val="1"/>
      <w:numFmt w:val="bullet"/>
      <w:lvlText w:val=""/>
      <w:lvlJc w:val="left"/>
      <w:pPr>
        <w:ind w:left="2880" w:hanging="360"/>
      </w:pPr>
      <w:rPr>
        <w:rFonts w:ascii="Symbol" w:hAnsi="Symbol" w:hint="default"/>
      </w:rPr>
    </w:lvl>
    <w:lvl w:ilvl="4" w:tplc="0CB287AC">
      <w:start w:val="1"/>
      <w:numFmt w:val="bullet"/>
      <w:lvlText w:val="o"/>
      <w:lvlJc w:val="left"/>
      <w:pPr>
        <w:ind w:left="3600" w:hanging="360"/>
      </w:pPr>
      <w:rPr>
        <w:rFonts w:ascii="Courier New" w:hAnsi="Courier New" w:hint="default"/>
      </w:rPr>
    </w:lvl>
    <w:lvl w:ilvl="5" w:tplc="6D446662">
      <w:start w:val="1"/>
      <w:numFmt w:val="bullet"/>
      <w:lvlText w:val=""/>
      <w:lvlJc w:val="left"/>
      <w:pPr>
        <w:ind w:left="4320" w:hanging="360"/>
      </w:pPr>
      <w:rPr>
        <w:rFonts w:ascii="Wingdings" w:hAnsi="Wingdings" w:hint="default"/>
      </w:rPr>
    </w:lvl>
    <w:lvl w:ilvl="6" w:tplc="482E9A92">
      <w:start w:val="1"/>
      <w:numFmt w:val="bullet"/>
      <w:lvlText w:val=""/>
      <w:lvlJc w:val="left"/>
      <w:pPr>
        <w:ind w:left="5040" w:hanging="360"/>
      </w:pPr>
      <w:rPr>
        <w:rFonts w:ascii="Symbol" w:hAnsi="Symbol" w:hint="default"/>
      </w:rPr>
    </w:lvl>
    <w:lvl w:ilvl="7" w:tplc="4888EC1C">
      <w:start w:val="1"/>
      <w:numFmt w:val="bullet"/>
      <w:lvlText w:val="o"/>
      <w:lvlJc w:val="left"/>
      <w:pPr>
        <w:ind w:left="5760" w:hanging="360"/>
      </w:pPr>
      <w:rPr>
        <w:rFonts w:ascii="Courier New" w:hAnsi="Courier New" w:hint="default"/>
      </w:rPr>
    </w:lvl>
    <w:lvl w:ilvl="8" w:tplc="71A2F686">
      <w:start w:val="1"/>
      <w:numFmt w:val="bullet"/>
      <w:lvlText w:val=""/>
      <w:lvlJc w:val="left"/>
      <w:pPr>
        <w:ind w:left="6480" w:hanging="360"/>
      </w:pPr>
      <w:rPr>
        <w:rFonts w:ascii="Wingdings" w:hAnsi="Wingdings" w:hint="default"/>
      </w:rPr>
    </w:lvl>
  </w:abstractNum>
  <w:abstractNum w:abstractNumId="38" w15:restartNumberingAfterBreak="0">
    <w:nsid w:val="67EE5BFE"/>
    <w:multiLevelType w:val="hybridMultilevel"/>
    <w:tmpl w:val="B7E6A8DA"/>
    <w:lvl w:ilvl="0" w:tplc="3E8C1402">
      <w:start w:val="1"/>
      <w:numFmt w:val="bullet"/>
      <w:lvlText w:val=""/>
      <w:lvlJc w:val="left"/>
      <w:pPr>
        <w:ind w:left="720" w:hanging="360"/>
      </w:pPr>
      <w:rPr>
        <w:rFonts w:ascii="Symbol" w:hAnsi="Symbol" w:hint="default"/>
      </w:rPr>
    </w:lvl>
    <w:lvl w:ilvl="1" w:tplc="1062DA70">
      <w:start w:val="1"/>
      <w:numFmt w:val="bullet"/>
      <w:lvlText w:val="o"/>
      <w:lvlJc w:val="left"/>
      <w:pPr>
        <w:ind w:left="1440" w:hanging="360"/>
      </w:pPr>
      <w:rPr>
        <w:rFonts w:ascii="Courier New" w:hAnsi="Courier New" w:hint="default"/>
      </w:rPr>
    </w:lvl>
    <w:lvl w:ilvl="2" w:tplc="BA26B4D0">
      <w:start w:val="1"/>
      <w:numFmt w:val="bullet"/>
      <w:lvlText w:val=""/>
      <w:lvlJc w:val="left"/>
      <w:pPr>
        <w:ind w:left="2160" w:hanging="360"/>
      </w:pPr>
      <w:rPr>
        <w:rFonts w:ascii="Wingdings" w:hAnsi="Wingdings" w:hint="default"/>
      </w:rPr>
    </w:lvl>
    <w:lvl w:ilvl="3" w:tplc="05FAB0A8">
      <w:start w:val="1"/>
      <w:numFmt w:val="bullet"/>
      <w:lvlText w:val=""/>
      <w:lvlJc w:val="left"/>
      <w:pPr>
        <w:ind w:left="2880" w:hanging="360"/>
      </w:pPr>
      <w:rPr>
        <w:rFonts w:ascii="Symbol" w:hAnsi="Symbol" w:hint="default"/>
      </w:rPr>
    </w:lvl>
    <w:lvl w:ilvl="4" w:tplc="AF6C5256">
      <w:start w:val="1"/>
      <w:numFmt w:val="bullet"/>
      <w:lvlText w:val="o"/>
      <w:lvlJc w:val="left"/>
      <w:pPr>
        <w:ind w:left="3600" w:hanging="360"/>
      </w:pPr>
      <w:rPr>
        <w:rFonts w:ascii="Courier New" w:hAnsi="Courier New" w:hint="default"/>
      </w:rPr>
    </w:lvl>
    <w:lvl w:ilvl="5" w:tplc="FFC24276">
      <w:start w:val="1"/>
      <w:numFmt w:val="bullet"/>
      <w:lvlText w:val=""/>
      <w:lvlJc w:val="left"/>
      <w:pPr>
        <w:ind w:left="4320" w:hanging="360"/>
      </w:pPr>
      <w:rPr>
        <w:rFonts w:ascii="Wingdings" w:hAnsi="Wingdings" w:hint="default"/>
      </w:rPr>
    </w:lvl>
    <w:lvl w:ilvl="6" w:tplc="28E0783C">
      <w:start w:val="1"/>
      <w:numFmt w:val="bullet"/>
      <w:lvlText w:val=""/>
      <w:lvlJc w:val="left"/>
      <w:pPr>
        <w:ind w:left="5040" w:hanging="360"/>
      </w:pPr>
      <w:rPr>
        <w:rFonts w:ascii="Symbol" w:hAnsi="Symbol" w:hint="default"/>
      </w:rPr>
    </w:lvl>
    <w:lvl w:ilvl="7" w:tplc="2E1C6BD4">
      <w:start w:val="1"/>
      <w:numFmt w:val="bullet"/>
      <w:lvlText w:val="o"/>
      <w:lvlJc w:val="left"/>
      <w:pPr>
        <w:ind w:left="5760" w:hanging="360"/>
      </w:pPr>
      <w:rPr>
        <w:rFonts w:ascii="Courier New" w:hAnsi="Courier New" w:hint="default"/>
      </w:rPr>
    </w:lvl>
    <w:lvl w:ilvl="8" w:tplc="0A885B82">
      <w:start w:val="1"/>
      <w:numFmt w:val="bullet"/>
      <w:lvlText w:val=""/>
      <w:lvlJc w:val="left"/>
      <w:pPr>
        <w:ind w:left="6480" w:hanging="360"/>
      </w:pPr>
      <w:rPr>
        <w:rFonts w:ascii="Wingdings" w:hAnsi="Wingdings" w:hint="default"/>
      </w:rPr>
    </w:lvl>
  </w:abstractNum>
  <w:abstractNum w:abstractNumId="39" w15:restartNumberingAfterBreak="0">
    <w:nsid w:val="67F72B0F"/>
    <w:multiLevelType w:val="hybridMultilevel"/>
    <w:tmpl w:val="41106726"/>
    <w:lvl w:ilvl="0" w:tplc="51EAEA14">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F9568B"/>
    <w:multiLevelType w:val="hybridMultilevel"/>
    <w:tmpl w:val="D75C98B2"/>
    <w:lvl w:ilvl="0" w:tplc="040C0003">
      <w:start w:val="1"/>
      <w:numFmt w:val="bullet"/>
      <w:lvlText w:val="o"/>
      <w:lvlJc w:val="left"/>
      <w:pPr>
        <w:ind w:left="1125" w:hanging="360"/>
      </w:pPr>
      <w:rPr>
        <w:rFonts w:ascii="Courier New" w:hAnsi="Courier New" w:cs="Courier New"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1" w15:restartNumberingAfterBreak="0">
    <w:nsid w:val="6A64444A"/>
    <w:multiLevelType w:val="hybridMultilevel"/>
    <w:tmpl w:val="1EA2AB3E"/>
    <w:lvl w:ilvl="0" w:tplc="1F86E23E">
      <w:start w:val="1"/>
      <w:numFmt w:val="bullet"/>
      <w:lvlText w:val=""/>
      <w:lvlJc w:val="left"/>
      <w:pPr>
        <w:ind w:left="720" w:hanging="360"/>
      </w:pPr>
      <w:rPr>
        <w:rFonts w:ascii="Symbol" w:hAnsi="Symbol" w:hint="default"/>
      </w:rPr>
    </w:lvl>
    <w:lvl w:ilvl="1" w:tplc="EC96F56C">
      <w:start w:val="1"/>
      <w:numFmt w:val="bullet"/>
      <w:lvlText w:val="o"/>
      <w:lvlJc w:val="left"/>
      <w:pPr>
        <w:ind w:left="1440" w:hanging="360"/>
      </w:pPr>
      <w:rPr>
        <w:rFonts w:ascii="Courier New" w:hAnsi="Courier New" w:hint="default"/>
      </w:rPr>
    </w:lvl>
    <w:lvl w:ilvl="2" w:tplc="D8DC15A2">
      <w:start w:val="1"/>
      <w:numFmt w:val="bullet"/>
      <w:lvlText w:val=""/>
      <w:lvlJc w:val="left"/>
      <w:pPr>
        <w:ind w:left="2160" w:hanging="360"/>
      </w:pPr>
      <w:rPr>
        <w:rFonts w:ascii="Wingdings" w:hAnsi="Wingdings" w:hint="default"/>
      </w:rPr>
    </w:lvl>
    <w:lvl w:ilvl="3" w:tplc="567EB776">
      <w:start w:val="1"/>
      <w:numFmt w:val="bullet"/>
      <w:lvlText w:val=""/>
      <w:lvlJc w:val="left"/>
      <w:pPr>
        <w:ind w:left="2880" w:hanging="360"/>
      </w:pPr>
      <w:rPr>
        <w:rFonts w:ascii="Symbol" w:hAnsi="Symbol" w:hint="default"/>
      </w:rPr>
    </w:lvl>
    <w:lvl w:ilvl="4" w:tplc="CA8E4D96">
      <w:start w:val="1"/>
      <w:numFmt w:val="bullet"/>
      <w:lvlText w:val="o"/>
      <w:lvlJc w:val="left"/>
      <w:pPr>
        <w:ind w:left="3600" w:hanging="360"/>
      </w:pPr>
      <w:rPr>
        <w:rFonts w:ascii="Courier New" w:hAnsi="Courier New" w:hint="default"/>
      </w:rPr>
    </w:lvl>
    <w:lvl w:ilvl="5" w:tplc="00C8514E">
      <w:start w:val="1"/>
      <w:numFmt w:val="bullet"/>
      <w:lvlText w:val=""/>
      <w:lvlJc w:val="left"/>
      <w:pPr>
        <w:ind w:left="4320" w:hanging="360"/>
      </w:pPr>
      <w:rPr>
        <w:rFonts w:ascii="Wingdings" w:hAnsi="Wingdings" w:hint="default"/>
      </w:rPr>
    </w:lvl>
    <w:lvl w:ilvl="6" w:tplc="B1A22B32">
      <w:start w:val="1"/>
      <w:numFmt w:val="bullet"/>
      <w:lvlText w:val=""/>
      <w:lvlJc w:val="left"/>
      <w:pPr>
        <w:ind w:left="5040" w:hanging="360"/>
      </w:pPr>
      <w:rPr>
        <w:rFonts w:ascii="Symbol" w:hAnsi="Symbol" w:hint="default"/>
      </w:rPr>
    </w:lvl>
    <w:lvl w:ilvl="7" w:tplc="72689B6A">
      <w:start w:val="1"/>
      <w:numFmt w:val="bullet"/>
      <w:lvlText w:val="o"/>
      <w:lvlJc w:val="left"/>
      <w:pPr>
        <w:ind w:left="5760" w:hanging="360"/>
      </w:pPr>
      <w:rPr>
        <w:rFonts w:ascii="Courier New" w:hAnsi="Courier New" w:hint="default"/>
      </w:rPr>
    </w:lvl>
    <w:lvl w:ilvl="8" w:tplc="DB8E8700">
      <w:start w:val="1"/>
      <w:numFmt w:val="bullet"/>
      <w:lvlText w:val=""/>
      <w:lvlJc w:val="left"/>
      <w:pPr>
        <w:ind w:left="6480" w:hanging="360"/>
      </w:pPr>
      <w:rPr>
        <w:rFonts w:ascii="Wingdings" w:hAnsi="Wingdings" w:hint="default"/>
      </w:rPr>
    </w:lvl>
  </w:abstractNum>
  <w:abstractNum w:abstractNumId="42" w15:restartNumberingAfterBreak="0">
    <w:nsid w:val="721567EF"/>
    <w:multiLevelType w:val="hybridMultilevel"/>
    <w:tmpl w:val="16F89AAA"/>
    <w:lvl w:ilvl="0" w:tplc="FFFFFFFF">
      <w:start w:val="1"/>
      <w:numFmt w:val="bullet"/>
      <w:lvlText w:val="•"/>
      <w:lvlJc w:val="left"/>
      <w:pPr>
        <w:tabs>
          <w:tab w:val="num" w:pos="720"/>
        </w:tabs>
        <w:ind w:left="720" w:hanging="360"/>
      </w:pPr>
      <w:rPr>
        <w:rFonts w:ascii="Arial" w:hAnsi="Arial" w:hint="default"/>
      </w:rPr>
    </w:lvl>
    <w:lvl w:ilvl="1" w:tplc="1532A292" w:tentative="1">
      <w:start w:val="1"/>
      <w:numFmt w:val="bullet"/>
      <w:lvlText w:val="•"/>
      <w:lvlJc w:val="left"/>
      <w:pPr>
        <w:tabs>
          <w:tab w:val="num" w:pos="1440"/>
        </w:tabs>
        <w:ind w:left="1440" w:hanging="360"/>
      </w:pPr>
      <w:rPr>
        <w:rFonts w:ascii="Arial" w:hAnsi="Arial" w:hint="default"/>
      </w:rPr>
    </w:lvl>
    <w:lvl w:ilvl="2" w:tplc="24FE9B68" w:tentative="1">
      <w:start w:val="1"/>
      <w:numFmt w:val="bullet"/>
      <w:lvlText w:val="•"/>
      <w:lvlJc w:val="left"/>
      <w:pPr>
        <w:tabs>
          <w:tab w:val="num" w:pos="2160"/>
        </w:tabs>
        <w:ind w:left="2160" w:hanging="360"/>
      </w:pPr>
      <w:rPr>
        <w:rFonts w:ascii="Arial" w:hAnsi="Arial" w:hint="default"/>
      </w:rPr>
    </w:lvl>
    <w:lvl w:ilvl="3" w:tplc="65387BD2" w:tentative="1">
      <w:start w:val="1"/>
      <w:numFmt w:val="bullet"/>
      <w:lvlText w:val="•"/>
      <w:lvlJc w:val="left"/>
      <w:pPr>
        <w:tabs>
          <w:tab w:val="num" w:pos="2880"/>
        </w:tabs>
        <w:ind w:left="2880" w:hanging="360"/>
      </w:pPr>
      <w:rPr>
        <w:rFonts w:ascii="Arial" w:hAnsi="Arial" w:hint="default"/>
      </w:rPr>
    </w:lvl>
    <w:lvl w:ilvl="4" w:tplc="917EFAC8" w:tentative="1">
      <w:start w:val="1"/>
      <w:numFmt w:val="bullet"/>
      <w:lvlText w:val="•"/>
      <w:lvlJc w:val="left"/>
      <w:pPr>
        <w:tabs>
          <w:tab w:val="num" w:pos="3600"/>
        </w:tabs>
        <w:ind w:left="3600" w:hanging="360"/>
      </w:pPr>
      <w:rPr>
        <w:rFonts w:ascii="Arial" w:hAnsi="Arial" w:hint="default"/>
      </w:rPr>
    </w:lvl>
    <w:lvl w:ilvl="5" w:tplc="72DCE8D4" w:tentative="1">
      <w:start w:val="1"/>
      <w:numFmt w:val="bullet"/>
      <w:lvlText w:val="•"/>
      <w:lvlJc w:val="left"/>
      <w:pPr>
        <w:tabs>
          <w:tab w:val="num" w:pos="4320"/>
        </w:tabs>
        <w:ind w:left="4320" w:hanging="360"/>
      </w:pPr>
      <w:rPr>
        <w:rFonts w:ascii="Arial" w:hAnsi="Arial" w:hint="default"/>
      </w:rPr>
    </w:lvl>
    <w:lvl w:ilvl="6" w:tplc="9A18F57E" w:tentative="1">
      <w:start w:val="1"/>
      <w:numFmt w:val="bullet"/>
      <w:lvlText w:val="•"/>
      <w:lvlJc w:val="left"/>
      <w:pPr>
        <w:tabs>
          <w:tab w:val="num" w:pos="5040"/>
        </w:tabs>
        <w:ind w:left="5040" w:hanging="360"/>
      </w:pPr>
      <w:rPr>
        <w:rFonts w:ascii="Arial" w:hAnsi="Arial" w:hint="default"/>
      </w:rPr>
    </w:lvl>
    <w:lvl w:ilvl="7" w:tplc="8F9A7900" w:tentative="1">
      <w:start w:val="1"/>
      <w:numFmt w:val="bullet"/>
      <w:lvlText w:val="•"/>
      <w:lvlJc w:val="left"/>
      <w:pPr>
        <w:tabs>
          <w:tab w:val="num" w:pos="5760"/>
        </w:tabs>
        <w:ind w:left="5760" w:hanging="360"/>
      </w:pPr>
      <w:rPr>
        <w:rFonts w:ascii="Arial" w:hAnsi="Arial" w:hint="default"/>
      </w:rPr>
    </w:lvl>
    <w:lvl w:ilvl="8" w:tplc="997CA0B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37526A"/>
    <w:multiLevelType w:val="hybridMultilevel"/>
    <w:tmpl w:val="8580E3E6"/>
    <w:lvl w:ilvl="0" w:tplc="CEFAD2B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0C27CC"/>
    <w:multiLevelType w:val="hybridMultilevel"/>
    <w:tmpl w:val="13028C90"/>
    <w:lvl w:ilvl="0" w:tplc="F79E1C00">
      <w:start w:val="1"/>
      <w:numFmt w:val="bullet"/>
      <w:lvlText w:val=""/>
      <w:lvlJc w:val="left"/>
      <w:pPr>
        <w:ind w:left="720" w:hanging="360"/>
      </w:pPr>
      <w:rPr>
        <w:rFonts w:ascii="Symbol" w:hAnsi="Symbol" w:hint="default"/>
      </w:rPr>
    </w:lvl>
    <w:lvl w:ilvl="1" w:tplc="8BDCDFA0">
      <w:start w:val="1"/>
      <w:numFmt w:val="bullet"/>
      <w:lvlText w:val="o"/>
      <w:lvlJc w:val="left"/>
      <w:pPr>
        <w:ind w:left="1440" w:hanging="360"/>
      </w:pPr>
      <w:rPr>
        <w:rFonts w:ascii="Courier New" w:hAnsi="Courier New" w:hint="default"/>
      </w:rPr>
    </w:lvl>
    <w:lvl w:ilvl="2" w:tplc="A89011D4">
      <w:start w:val="1"/>
      <w:numFmt w:val="bullet"/>
      <w:lvlText w:val=""/>
      <w:lvlJc w:val="left"/>
      <w:pPr>
        <w:ind w:left="2160" w:hanging="360"/>
      </w:pPr>
      <w:rPr>
        <w:rFonts w:ascii="Wingdings" w:hAnsi="Wingdings" w:hint="default"/>
      </w:rPr>
    </w:lvl>
    <w:lvl w:ilvl="3" w:tplc="5ECE9930">
      <w:start w:val="1"/>
      <w:numFmt w:val="bullet"/>
      <w:lvlText w:val=""/>
      <w:lvlJc w:val="left"/>
      <w:pPr>
        <w:ind w:left="2880" w:hanging="360"/>
      </w:pPr>
      <w:rPr>
        <w:rFonts w:ascii="Symbol" w:hAnsi="Symbol" w:hint="default"/>
      </w:rPr>
    </w:lvl>
    <w:lvl w:ilvl="4" w:tplc="419C8C1C">
      <w:start w:val="1"/>
      <w:numFmt w:val="bullet"/>
      <w:lvlText w:val="o"/>
      <w:lvlJc w:val="left"/>
      <w:pPr>
        <w:ind w:left="3600" w:hanging="360"/>
      </w:pPr>
      <w:rPr>
        <w:rFonts w:ascii="Courier New" w:hAnsi="Courier New" w:hint="default"/>
      </w:rPr>
    </w:lvl>
    <w:lvl w:ilvl="5" w:tplc="A254ED08">
      <w:start w:val="1"/>
      <w:numFmt w:val="bullet"/>
      <w:lvlText w:val=""/>
      <w:lvlJc w:val="left"/>
      <w:pPr>
        <w:ind w:left="4320" w:hanging="360"/>
      </w:pPr>
      <w:rPr>
        <w:rFonts w:ascii="Wingdings" w:hAnsi="Wingdings" w:hint="default"/>
      </w:rPr>
    </w:lvl>
    <w:lvl w:ilvl="6" w:tplc="004CB690">
      <w:start w:val="1"/>
      <w:numFmt w:val="bullet"/>
      <w:lvlText w:val=""/>
      <w:lvlJc w:val="left"/>
      <w:pPr>
        <w:ind w:left="5040" w:hanging="360"/>
      </w:pPr>
      <w:rPr>
        <w:rFonts w:ascii="Symbol" w:hAnsi="Symbol" w:hint="default"/>
      </w:rPr>
    </w:lvl>
    <w:lvl w:ilvl="7" w:tplc="2B8CF676">
      <w:start w:val="1"/>
      <w:numFmt w:val="bullet"/>
      <w:lvlText w:val="o"/>
      <w:lvlJc w:val="left"/>
      <w:pPr>
        <w:ind w:left="5760" w:hanging="360"/>
      </w:pPr>
      <w:rPr>
        <w:rFonts w:ascii="Courier New" w:hAnsi="Courier New" w:hint="default"/>
      </w:rPr>
    </w:lvl>
    <w:lvl w:ilvl="8" w:tplc="B23676B6">
      <w:start w:val="1"/>
      <w:numFmt w:val="bullet"/>
      <w:lvlText w:val=""/>
      <w:lvlJc w:val="left"/>
      <w:pPr>
        <w:ind w:left="6480" w:hanging="360"/>
      </w:pPr>
      <w:rPr>
        <w:rFonts w:ascii="Wingdings" w:hAnsi="Wingdings" w:hint="default"/>
      </w:rPr>
    </w:lvl>
  </w:abstractNum>
  <w:abstractNum w:abstractNumId="45" w15:restartNumberingAfterBreak="0">
    <w:nsid w:val="7A0B4781"/>
    <w:multiLevelType w:val="hybridMultilevel"/>
    <w:tmpl w:val="A7BC4E8E"/>
    <w:lvl w:ilvl="0" w:tplc="040C0003">
      <w:start w:val="1"/>
      <w:numFmt w:val="bullet"/>
      <w:lvlText w:val="o"/>
      <w:lvlJc w:val="left"/>
      <w:pPr>
        <w:ind w:left="1125" w:hanging="360"/>
      </w:pPr>
      <w:rPr>
        <w:rFonts w:ascii="Courier New" w:hAnsi="Courier New" w:cs="Courier New"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6" w15:restartNumberingAfterBreak="0">
    <w:nsid w:val="7A8630D1"/>
    <w:multiLevelType w:val="hybridMultilevel"/>
    <w:tmpl w:val="DFAC6874"/>
    <w:lvl w:ilvl="0" w:tplc="CB840CCE">
      <w:start w:val="1"/>
      <w:numFmt w:val="bullet"/>
      <w:lvlText w:val=""/>
      <w:lvlJc w:val="left"/>
      <w:pPr>
        <w:ind w:left="720" w:hanging="360"/>
      </w:pPr>
      <w:rPr>
        <w:rFonts w:ascii="Symbol" w:hAnsi="Symbol" w:hint="default"/>
      </w:rPr>
    </w:lvl>
    <w:lvl w:ilvl="1" w:tplc="7E865B58">
      <w:start w:val="1"/>
      <w:numFmt w:val="bullet"/>
      <w:lvlText w:val="o"/>
      <w:lvlJc w:val="left"/>
      <w:pPr>
        <w:ind w:left="1440" w:hanging="360"/>
      </w:pPr>
      <w:rPr>
        <w:rFonts w:ascii="Courier New" w:hAnsi="Courier New" w:hint="default"/>
      </w:rPr>
    </w:lvl>
    <w:lvl w:ilvl="2" w:tplc="CF904E2E">
      <w:start w:val="1"/>
      <w:numFmt w:val="bullet"/>
      <w:lvlText w:val=""/>
      <w:lvlJc w:val="left"/>
      <w:pPr>
        <w:ind w:left="2160" w:hanging="360"/>
      </w:pPr>
      <w:rPr>
        <w:rFonts w:ascii="Wingdings" w:hAnsi="Wingdings" w:hint="default"/>
      </w:rPr>
    </w:lvl>
    <w:lvl w:ilvl="3" w:tplc="C498A56E">
      <w:start w:val="1"/>
      <w:numFmt w:val="bullet"/>
      <w:lvlText w:val=""/>
      <w:lvlJc w:val="left"/>
      <w:pPr>
        <w:ind w:left="2880" w:hanging="360"/>
      </w:pPr>
      <w:rPr>
        <w:rFonts w:ascii="Symbol" w:hAnsi="Symbol" w:hint="default"/>
      </w:rPr>
    </w:lvl>
    <w:lvl w:ilvl="4" w:tplc="D700CA14">
      <w:start w:val="1"/>
      <w:numFmt w:val="bullet"/>
      <w:lvlText w:val="o"/>
      <w:lvlJc w:val="left"/>
      <w:pPr>
        <w:ind w:left="3600" w:hanging="360"/>
      </w:pPr>
      <w:rPr>
        <w:rFonts w:ascii="Courier New" w:hAnsi="Courier New" w:hint="default"/>
      </w:rPr>
    </w:lvl>
    <w:lvl w:ilvl="5" w:tplc="087CE57E">
      <w:start w:val="1"/>
      <w:numFmt w:val="bullet"/>
      <w:lvlText w:val=""/>
      <w:lvlJc w:val="left"/>
      <w:pPr>
        <w:ind w:left="4320" w:hanging="360"/>
      </w:pPr>
      <w:rPr>
        <w:rFonts w:ascii="Wingdings" w:hAnsi="Wingdings" w:hint="default"/>
      </w:rPr>
    </w:lvl>
    <w:lvl w:ilvl="6" w:tplc="AC26BF40">
      <w:start w:val="1"/>
      <w:numFmt w:val="bullet"/>
      <w:lvlText w:val=""/>
      <w:lvlJc w:val="left"/>
      <w:pPr>
        <w:ind w:left="5040" w:hanging="360"/>
      </w:pPr>
      <w:rPr>
        <w:rFonts w:ascii="Symbol" w:hAnsi="Symbol" w:hint="default"/>
      </w:rPr>
    </w:lvl>
    <w:lvl w:ilvl="7" w:tplc="AA005AFC">
      <w:start w:val="1"/>
      <w:numFmt w:val="bullet"/>
      <w:lvlText w:val="o"/>
      <w:lvlJc w:val="left"/>
      <w:pPr>
        <w:ind w:left="5760" w:hanging="360"/>
      </w:pPr>
      <w:rPr>
        <w:rFonts w:ascii="Courier New" w:hAnsi="Courier New" w:hint="default"/>
      </w:rPr>
    </w:lvl>
    <w:lvl w:ilvl="8" w:tplc="0EA2DCDA">
      <w:start w:val="1"/>
      <w:numFmt w:val="bullet"/>
      <w:lvlText w:val=""/>
      <w:lvlJc w:val="left"/>
      <w:pPr>
        <w:ind w:left="6480" w:hanging="360"/>
      </w:pPr>
      <w:rPr>
        <w:rFonts w:ascii="Wingdings" w:hAnsi="Wingdings" w:hint="default"/>
      </w:rPr>
    </w:lvl>
  </w:abstractNum>
  <w:abstractNum w:abstractNumId="47" w15:restartNumberingAfterBreak="0">
    <w:nsid w:val="7B1B188D"/>
    <w:multiLevelType w:val="hybridMultilevel"/>
    <w:tmpl w:val="30CE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182027"/>
    <w:multiLevelType w:val="hybridMultilevel"/>
    <w:tmpl w:val="0DEA0FE8"/>
    <w:lvl w:ilvl="0" w:tplc="B3BCCAE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F8B3D49"/>
    <w:multiLevelType w:val="hybridMultilevel"/>
    <w:tmpl w:val="BD1A366A"/>
    <w:lvl w:ilvl="0" w:tplc="51EAEA14">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5264163">
    <w:abstractNumId w:val="44"/>
  </w:num>
  <w:num w:numId="2" w16cid:durableId="867180044">
    <w:abstractNumId w:val="35"/>
  </w:num>
  <w:num w:numId="3" w16cid:durableId="1248029619">
    <w:abstractNumId w:val="12"/>
  </w:num>
  <w:num w:numId="4" w16cid:durableId="1896886345">
    <w:abstractNumId w:val="41"/>
  </w:num>
  <w:num w:numId="5" w16cid:durableId="1053695462">
    <w:abstractNumId w:val="30"/>
  </w:num>
  <w:num w:numId="6" w16cid:durableId="1323662965">
    <w:abstractNumId w:val="22"/>
  </w:num>
  <w:num w:numId="7" w16cid:durableId="1847749164">
    <w:abstractNumId w:val="20"/>
  </w:num>
  <w:num w:numId="8" w16cid:durableId="1367752052">
    <w:abstractNumId w:val="34"/>
  </w:num>
  <w:num w:numId="9" w16cid:durableId="624972187">
    <w:abstractNumId w:val="37"/>
  </w:num>
  <w:num w:numId="10" w16cid:durableId="1901287020">
    <w:abstractNumId w:val="38"/>
  </w:num>
  <w:num w:numId="11" w16cid:durableId="1915241473">
    <w:abstractNumId w:val="5"/>
  </w:num>
  <w:num w:numId="12" w16cid:durableId="188569119">
    <w:abstractNumId w:val="46"/>
  </w:num>
  <w:num w:numId="13" w16cid:durableId="355275724">
    <w:abstractNumId w:val="23"/>
  </w:num>
  <w:num w:numId="14" w16cid:durableId="111166793">
    <w:abstractNumId w:val="17"/>
  </w:num>
  <w:num w:numId="15" w16cid:durableId="508494913">
    <w:abstractNumId w:val="39"/>
  </w:num>
  <w:num w:numId="16" w16cid:durableId="625891352">
    <w:abstractNumId w:val="49"/>
  </w:num>
  <w:num w:numId="17" w16cid:durableId="591662540">
    <w:abstractNumId w:val="15"/>
  </w:num>
  <w:num w:numId="18" w16cid:durableId="21982027">
    <w:abstractNumId w:val="47"/>
  </w:num>
  <w:num w:numId="19" w16cid:durableId="1513686569">
    <w:abstractNumId w:val="29"/>
  </w:num>
  <w:num w:numId="20" w16cid:durableId="1652784265">
    <w:abstractNumId w:val="43"/>
  </w:num>
  <w:num w:numId="21" w16cid:durableId="1703748898">
    <w:abstractNumId w:val="32"/>
  </w:num>
  <w:num w:numId="22" w16cid:durableId="1891837644">
    <w:abstractNumId w:val="24"/>
  </w:num>
  <w:num w:numId="23" w16cid:durableId="1003582004">
    <w:abstractNumId w:val="18"/>
  </w:num>
  <w:num w:numId="24" w16cid:durableId="907377582">
    <w:abstractNumId w:val="25"/>
  </w:num>
  <w:num w:numId="25" w16cid:durableId="1753771659">
    <w:abstractNumId w:val="40"/>
  </w:num>
  <w:num w:numId="26" w16cid:durableId="646208435">
    <w:abstractNumId w:val="45"/>
  </w:num>
  <w:num w:numId="27" w16cid:durableId="1840658424">
    <w:abstractNumId w:val="21"/>
  </w:num>
  <w:num w:numId="28" w16cid:durableId="515657284">
    <w:abstractNumId w:val="48"/>
  </w:num>
  <w:num w:numId="29" w16cid:durableId="2047481400">
    <w:abstractNumId w:val="10"/>
  </w:num>
  <w:num w:numId="30" w16cid:durableId="2135517002">
    <w:abstractNumId w:val="27"/>
  </w:num>
  <w:num w:numId="31" w16cid:durableId="673805149">
    <w:abstractNumId w:val="33"/>
  </w:num>
  <w:num w:numId="32" w16cid:durableId="1414626553">
    <w:abstractNumId w:val="26"/>
  </w:num>
  <w:num w:numId="33" w16cid:durableId="1740983142">
    <w:abstractNumId w:val="6"/>
  </w:num>
  <w:num w:numId="34" w16cid:durableId="2086413000">
    <w:abstractNumId w:val="42"/>
  </w:num>
  <w:num w:numId="35" w16cid:durableId="1628273161">
    <w:abstractNumId w:val="36"/>
  </w:num>
  <w:num w:numId="36" w16cid:durableId="151916028">
    <w:abstractNumId w:val="16"/>
  </w:num>
  <w:num w:numId="37" w16cid:durableId="783964855">
    <w:abstractNumId w:val="0"/>
  </w:num>
  <w:num w:numId="38" w16cid:durableId="1273436571">
    <w:abstractNumId w:val="1"/>
  </w:num>
  <w:num w:numId="39" w16cid:durableId="371419855">
    <w:abstractNumId w:val="2"/>
  </w:num>
  <w:num w:numId="40" w16cid:durableId="726953791">
    <w:abstractNumId w:val="3"/>
  </w:num>
  <w:num w:numId="41" w16cid:durableId="254676980">
    <w:abstractNumId w:val="4"/>
  </w:num>
  <w:num w:numId="42" w16cid:durableId="1247223427">
    <w:abstractNumId w:val="8"/>
  </w:num>
  <w:num w:numId="43" w16cid:durableId="916331612">
    <w:abstractNumId w:val="13"/>
  </w:num>
  <w:num w:numId="44" w16cid:durableId="821652391">
    <w:abstractNumId w:val="9"/>
  </w:num>
  <w:num w:numId="45" w16cid:durableId="396321007">
    <w:abstractNumId w:val="14"/>
  </w:num>
  <w:num w:numId="46" w16cid:durableId="191698739">
    <w:abstractNumId w:val="7"/>
  </w:num>
  <w:num w:numId="47" w16cid:durableId="1194197034">
    <w:abstractNumId w:val="11"/>
  </w:num>
  <w:num w:numId="48" w16cid:durableId="380136096">
    <w:abstractNumId w:val="28"/>
  </w:num>
  <w:num w:numId="49" w16cid:durableId="487330486">
    <w:abstractNumId w:val="19"/>
  </w:num>
  <w:num w:numId="50" w16cid:durableId="11681347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E7"/>
    <w:rsid w:val="00005416"/>
    <w:rsid w:val="0000599A"/>
    <w:rsid w:val="0001578F"/>
    <w:rsid w:val="000378B5"/>
    <w:rsid w:val="000540E2"/>
    <w:rsid w:val="00073B5C"/>
    <w:rsid w:val="00077BC2"/>
    <w:rsid w:val="000831CB"/>
    <w:rsid w:val="00086628"/>
    <w:rsid w:val="000908FA"/>
    <w:rsid w:val="0009740F"/>
    <w:rsid w:val="000B631F"/>
    <w:rsid w:val="000B71C0"/>
    <w:rsid w:val="000C17ED"/>
    <w:rsid w:val="000C771E"/>
    <w:rsid w:val="000C78EA"/>
    <w:rsid w:val="000D29DD"/>
    <w:rsid w:val="000D7D18"/>
    <w:rsid w:val="000E283B"/>
    <w:rsid w:val="000E48D3"/>
    <w:rsid w:val="000E537F"/>
    <w:rsid w:val="000E61C6"/>
    <w:rsid w:val="000E6C75"/>
    <w:rsid w:val="000E6CD5"/>
    <w:rsid w:val="000E7ADA"/>
    <w:rsid w:val="000F24CF"/>
    <w:rsid w:val="00102A01"/>
    <w:rsid w:val="0011127A"/>
    <w:rsid w:val="00116996"/>
    <w:rsid w:val="001348C0"/>
    <w:rsid w:val="00140547"/>
    <w:rsid w:val="00140EC4"/>
    <w:rsid w:val="001426AD"/>
    <w:rsid w:val="00145432"/>
    <w:rsid w:val="00160269"/>
    <w:rsid w:val="001613D4"/>
    <w:rsid w:val="00167334"/>
    <w:rsid w:val="001715F9"/>
    <w:rsid w:val="001715FD"/>
    <w:rsid w:val="001751A7"/>
    <w:rsid w:val="00181AD4"/>
    <w:rsid w:val="00182CCB"/>
    <w:rsid w:val="001830F3"/>
    <w:rsid w:val="001836AB"/>
    <w:rsid w:val="001937BF"/>
    <w:rsid w:val="001A03D7"/>
    <w:rsid w:val="001A2D8A"/>
    <w:rsid w:val="001A33C0"/>
    <w:rsid w:val="001A71B4"/>
    <w:rsid w:val="001B2352"/>
    <w:rsid w:val="001B4FA5"/>
    <w:rsid w:val="001D1F9D"/>
    <w:rsid w:val="001E1F31"/>
    <w:rsid w:val="0020022B"/>
    <w:rsid w:val="00202B6B"/>
    <w:rsid w:val="0021255E"/>
    <w:rsid w:val="00213B48"/>
    <w:rsid w:val="00214BE4"/>
    <w:rsid w:val="0021564A"/>
    <w:rsid w:val="0021581A"/>
    <w:rsid w:val="00224AD0"/>
    <w:rsid w:val="00230C15"/>
    <w:rsid w:val="00231B0C"/>
    <w:rsid w:val="00234949"/>
    <w:rsid w:val="0024013D"/>
    <w:rsid w:val="002408B3"/>
    <w:rsid w:val="00241B94"/>
    <w:rsid w:val="00241F18"/>
    <w:rsid w:val="00242284"/>
    <w:rsid w:val="002423ED"/>
    <w:rsid w:val="0024498D"/>
    <w:rsid w:val="00245855"/>
    <w:rsid w:val="00246BFB"/>
    <w:rsid w:val="00253F67"/>
    <w:rsid w:val="00254650"/>
    <w:rsid w:val="00257D47"/>
    <w:rsid w:val="00273D66"/>
    <w:rsid w:val="00275840"/>
    <w:rsid w:val="00287909"/>
    <w:rsid w:val="00293A7F"/>
    <w:rsid w:val="002962D5"/>
    <w:rsid w:val="002B3FDB"/>
    <w:rsid w:val="002C2A94"/>
    <w:rsid w:val="002C7012"/>
    <w:rsid w:val="002D4518"/>
    <w:rsid w:val="002E2E92"/>
    <w:rsid w:val="002E62BE"/>
    <w:rsid w:val="002E6341"/>
    <w:rsid w:val="002F5C1D"/>
    <w:rsid w:val="003015E8"/>
    <w:rsid w:val="00305067"/>
    <w:rsid w:val="00310C3F"/>
    <w:rsid w:val="00311557"/>
    <w:rsid w:val="00316062"/>
    <w:rsid w:val="003160B2"/>
    <w:rsid w:val="00317E6A"/>
    <w:rsid w:val="003263B6"/>
    <w:rsid w:val="00331064"/>
    <w:rsid w:val="0033247D"/>
    <w:rsid w:val="003378AB"/>
    <w:rsid w:val="00357682"/>
    <w:rsid w:val="00364C56"/>
    <w:rsid w:val="0036635E"/>
    <w:rsid w:val="003678B2"/>
    <w:rsid w:val="00373917"/>
    <w:rsid w:val="00373DB5"/>
    <w:rsid w:val="00383E3B"/>
    <w:rsid w:val="003865EA"/>
    <w:rsid w:val="003878E5"/>
    <w:rsid w:val="00390910"/>
    <w:rsid w:val="0039482A"/>
    <w:rsid w:val="003A6683"/>
    <w:rsid w:val="003B298B"/>
    <w:rsid w:val="003C7596"/>
    <w:rsid w:val="003C763E"/>
    <w:rsid w:val="003D6398"/>
    <w:rsid w:val="003D6887"/>
    <w:rsid w:val="003E76BA"/>
    <w:rsid w:val="003F20A3"/>
    <w:rsid w:val="00400AB6"/>
    <w:rsid w:val="00400E21"/>
    <w:rsid w:val="00405755"/>
    <w:rsid w:val="00410A90"/>
    <w:rsid w:val="00422EFF"/>
    <w:rsid w:val="00424E01"/>
    <w:rsid w:val="00431B22"/>
    <w:rsid w:val="00431FE9"/>
    <w:rsid w:val="00445829"/>
    <w:rsid w:val="00447C75"/>
    <w:rsid w:val="0045467C"/>
    <w:rsid w:val="00460B50"/>
    <w:rsid w:val="00462499"/>
    <w:rsid w:val="0047449F"/>
    <w:rsid w:val="00474C5A"/>
    <w:rsid w:val="00480F04"/>
    <w:rsid w:val="00482CDE"/>
    <w:rsid w:val="00485714"/>
    <w:rsid w:val="00486D7B"/>
    <w:rsid w:val="0049070D"/>
    <w:rsid w:val="00493018"/>
    <w:rsid w:val="004A63CC"/>
    <w:rsid w:val="004A6429"/>
    <w:rsid w:val="004A737A"/>
    <w:rsid w:val="004C276C"/>
    <w:rsid w:val="004C4CFD"/>
    <w:rsid w:val="004C6372"/>
    <w:rsid w:val="004D1435"/>
    <w:rsid w:val="004D1C27"/>
    <w:rsid w:val="004D1C9B"/>
    <w:rsid w:val="004F207A"/>
    <w:rsid w:val="004F439E"/>
    <w:rsid w:val="00501362"/>
    <w:rsid w:val="0050242C"/>
    <w:rsid w:val="00505683"/>
    <w:rsid w:val="00506CE8"/>
    <w:rsid w:val="005138D1"/>
    <w:rsid w:val="00514616"/>
    <w:rsid w:val="005213E7"/>
    <w:rsid w:val="00530924"/>
    <w:rsid w:val="00543D74"/>
    <w:rsid w:val="00546F68"/>
    <w:rsid w:val="005511CD"/>
    <w:rsid w:val="005532E4"/>
    <w:rsid w:val="005548A9"/>
    <w:rsid w:val="005548FE"/>
    <w:rsid w:val="005639DC"/>
    <w:rsid w:val="00564132"/>
    <w:rsid w:val="005647C4"/>
    <w:rsid w:val="0057199C"/>
    <w:rsid w:val="00573415"/>
    <w:rsid w:val="00574F1B"/>
    <w:rsid w:val="00582EDB"/>
    <w:rsid w:val="00584160"/>
    <w:rsid w:val="005872A4"/>
    <w:rsid w:val="005A1914"/>
    <w:rsid w:val="005B402A"/>
    <w:rsid w:val="005C1B36"/>
    <w:rsid w:val="005D5361"/>
    <w:rsid w:val="005D66C8"/>
    <w:rsid w:val="005E7A95"/>
    <w:rsid w:val="005F14ED"/>
    <w:rsid w:val="005F2028"/>
    <w:rsid w:val="005F5368"/>
    <w:rsid w:val="00603E66"/>
    <w:rsid w:val="00613188"/>
    <w:rsid w:val="006138E3"/>
    <w:rsid w:val="00616DE2"/>
    <w:rsid w:val="00620666"/>
    <w:rsid w:val="00622655"/>
    <w:rsid w:val="0062380E"/>
    <w:rsid w:val="00624440"/>
    <w:rsid w:val="0063166E"/>
    <w:rsid w:val="0064614A"/>
    <w:rsid w:val="00652325"/>
    <w:rsid w:val="00652EF7"/>
    <w:rsid w:val="00660284"/>
    <w:rsid w:val="00661B96"/>
    <w:rsid w:val="00662A17"/>
    <w:rsid w:val="00676CE8"/>
    <w:rsid w:val="00680600"/>
    <w:rsid w:val="006811B5"/>
    <w:rsid w:val="0068143C"/>
    <w:rsid w:val="00681896"/>
    <w:rsid w:val="00683EF7"/>
    <w:rsid w:val="006950E4"/>
    <w:rsid w:val="006A1D8C"/>
    <w:rsid w:val="006A4889"/>
    <w:rsid w:val="006A6DE9"/>
    <w:rsid w:val="006B4471"/>
    <w:rsid w:val="006B587A"/>
    <w:rsid w:val="006C31C2"/>
    <w:rsid w:val="006E2755"/>
    <w:rsid w:val="006E49F7"/>
    <w:rsid w:val="006E4CCD"/>
    <w:rsid w:val="006E6636"/>
    <w:rsid w:val="006E6CD8"/>
    <w:rsid w:val="006E74D5"/>
    <w:rsid w:val="006F5818"/>
    <w:rsid w:val="0070227F"/>
    <w:rsid w:val="00704F00"/>
    <w:rsid w:val="0070708B"/>
    <w:rsid w:val="007147ED"/>
    <w:rsid w:val="00715DC1"/>
    <w:rsid w:val="0072518A"/>
    <w:rsid w:val="00725610"/>
    <w:rsid w:val="00731BBB"/>
    <w:rsid w:val="007357B2"/>
    <w:rsid w:val="007444C8"/>
    <w:rsid w:val="00745D22"/>
    <w:rsid w:val="007529FB"/>
    <w:rsid w:val="0075541B"/>
    <w:rsid w:val="00763605"/>
    <w:rsid w:val="00770466"/>
    <w:rsid w:val="00772A23"/>
    <w:rsid w:val="007863E1"/>
    <w:rsid w:val="0078739A"/>
    <w:rsid w:val="00787419"/>
    <w:rsid w:val="00787CAB"/>
    <w:rsid w:val="00795296"/>
    <w:rsid w:val="00796A3B"/>
    <w:rsid w:val="007A0994"/>
    <w:rsid w:val="007A4FCE"/>
    <w:rsid w:val="007A73D1"/>
    <w:rsid w:val="007C6217"/>
    <w:rsid w:val="007F3F2F"/>
    <w:rsid w:val="008073A2"/>
    <w:rsid w:val="0080764B"/>
    <w:rsid w:val="00807EB7"/>
    <w:rsid w:val="00817D44"/>
    <w:rsid w:val="00822F65"/>
    <w:rsid w:val="008328E2"/>
    <w:rsid w:val="00837EC4"/>
    <w:rsid w:val="008400B1"/>
    <w:rsid w:val="008518DA"/>
    <w:rsid w:val="00853DF6"/>
    <w:rsid w:val="00856653"/>
    <w:rsid w:val="00862C99"/>
    <w:rsid w:val="00866AA8"/>
    <w:rsid w:val="00870552"/>
    <w:rsid w:val="0087152D"/>
    <w:rsid w:val="00876BD8"/>
    <w:rsid w:val="00890EF7"/>
    <w:rsid w:val="00891EFB"/>
    <w:rsid w:val="0089796E"/>
    <w:rsid w:val="008A4A00"/>
    <w:rsid w:val="008A583A"/>
    <w:rsid w:val="008A705A"/>
    <w:rsid w:val="008B0FA9"/>
    <w:rsid w:val="008B5DFA"/>
    <w:rsid w:val="008C4ED6"/>
    <w:rsid w:val="008D0A1C"/>
    <w:rsid w:val="008E3585"/>
    <w:rsid w:val="008F4F33"/>
    <w:rsid w:val="00905227"/>
    <w:rsid w:val="00910BAE"/>
    <w:rsid w:val="009128BA"/>
    <w:rsid w:val="00913043"/>
    <w:rsid w:val="009159F9"/>
    <w:rsid w:val="00920750"/>
    <w:rsid w:val="0097147A"/>
    <w:rsid w:val="00973BF3"/>
    <w:rsid w:val="0097499B"/>
    <w:rsid w:val="00974F1E"/>
    <w:rsid w:val="00980607"/>
    <w:rsid w:val="009821F0"/>
    <w:rsid w:val="009909C1"/>
    <w:rsid w:val="009A7768"/>
    <w:rsid w:val="009B52D1"/>
    <w:rsid w:val="009D7E3E"/>
    <w:rsid w:val="009D7F9B"/>
    <w:rsid w:val="009E2F41"/>
    <w:rsid w:val="009E7108"/>
    <w:rsid w:val="009F207E"/>
    <w:rsid w:val="009F3790"/>
    <w:rsid w:val="009F5793"/>
    <w:rsid w:val="00A02C2B"/>
    <w:rsid w:val="00A0318D"/>
    <w:rsid w:val="00A100DF"/>
    <w:rsid w:val="00A10FBE"/>
    <w:rsid w:val="00A11020"/>
    <w:rsid w:val="00A13ABC"/>
    <w:rsid w:val="00A21BDD"/>
    <w:rsid w:val="00A258FD"/>
    <w:rsid w:val="00A269E8"/>
    <w:rsid w:val="00A27888"/>
    <w:rsid w:val="00A30F03"/>
    <w:rsid w:val="00A354DF"/>
    <w:rsid w:val="00A40185"/>
    <w:rsid w:val="00A51B9F"/>
    <w:rsid w:val="00A51F8D"/>
    <w:rsid w:val="00A57C57"/>
    <w:rsid w:val="00A60A09"/>
    <w:rsid w:val="00A615C3"/>
    <w:rsid w:val="00A62FE8"/>
    <w:rsid w:val="00A759A1"/>
    <w:rsid w:val="00A802B5"/>
    <w:rsid w:val="00A84A8A"/>
    <w:rsid w:val="00A8757B"/>
    <w:rsid w:val="00A93110"/>
    <w:rsid w:val="00A93B83"/>
    <w:rsid w:val="00AA067F"/>
    <w:rsid w:val="00AB0DEA"/>
    <w:rsid w:val="00AB2E30"/>
    <w:rsid w:val="00AB5090"/>
    <w:rsid w:val="00AB557E"/>
    <w:rsid w:val="00AB6916"/>
    <w:rsid w:val="00AC439B"/>
    <w:rsid w:val="00AD373E"/>
    <w:rsid w:val="00AE0E34"/>
    <w:rsid w:val="00AF052D"/>
    <w:rsid w:val="00B04D89"/>
    <w:rsid w:val="00B129C8"/>
    <w:rsid w:val="00B224F6"/>
    <w:rsid w:val="00B23021"/>
    <w:rsid w:val="00B23640"/>
    <w:rsid w:val="00B27A1E"/>
    <w:rsid w:val="00B33996"/>
    <w:rsid w:val="00B3411F"/>
    <w:rsid w:val="00B46025"/>
    <w:rsid w:val="00B546AA"/>
    <w:rsid w:val="00B57A6A"/>
    <w:rsid w:val="00B64816"/>
    <w:rsid w:val="00B77365"/>
    <w:rsid w:val="00B8487F"/>
    <w:rsid w:val="00B90422"/>
    <w:rsid w:val="00B94B99"/>
    <w:rsid w:val="00B96F8E"/>
    <w:rsid w:val="00BA49C4"/>
    <w:rsid w:val="00BA531B"/>
    <w:rsid w:val="00BC485B"/>
    <w:rsid w:val="00BC6AB3"/>
    <w:rsid w:val="00BD33A1"/>
    <w:rsid w:val="00BD3C24"/>
    <w:rsid w:val="00BD693B"/>
    <w:rsid w:val="00BD6B3A"/>
    <w:rsid w:val="00BE2A9D"/>
    <w:rsid w:val="00BE3892"/>
    <w:rsid w:val="00BE3F19"/>
    <w:rsid w:val="00BF1715"/>
    <w:rsid w:val="00C00800"/>
    <w:rsid w:val="00C01985"/>
    <w:rsid w:val="00C04088"/>
    <w:rsid w:val="00C061F8"/>
    <w:rsid w:val="00C13DA4"/>
    <w:rsid w:val="00C27796"/>
    <w:rsid w:val="00C30133"/>
    <w:rsid w:val="00C31A4D"/>
    <w:rsid w:val="00C52CC1"/>
    <w:rsid w:val="00C54AFF"/>
    <w:rsid w:val="00C54EA0"/>
    <w:rsid w:val="00C61F97"/>
    <w:rsid w:val="00C6363F"/>
    <w:rsid w:val="00C651A8"/>
    <w:rsid w:val="00C70A53"/>
    <w:rsid w:val="00C725B0"/>
    <w:rsid w:val="00C72C0F"/>
    <w:rsid w:val="00C73D86"/>
    <w:rsid w:val="00C82948"/>
    <w:rsid w:val="00C84033"/>
    <w:rsid w:val="00C85849"/>
    <w:rsid w:val="00C86E25"/>
    <w:rsid w:val="00C86EE7"/>
    <w:rsid w:val="00C92043"/>
    <w:rsid w:val="00CA0ABE"/>
    <w:rsid w:val="00CA4189"/>
    <w:rsid w:val="00CB1683"/>
    <w:rsid w:val="00CC0CEB"/>
    <w:rsid w:val="00CD2B33"/>
    <w:rsid w:val="00CD39BA"/>
    <w:rsid w:val="00CD6F3B"/>
    <w:rsid w:val="00CE4381"/>
    <w:rsid w:val="00CF1964"/>
    <w:rsid w:val="00CF3AEF"/>
    <w:rsid w:val="00CF4BDB"/>
    <w:rsid w:val="00D04FB8"/>
    <w:rsid w:val="00D057EC"/>
    <w:rsid w:val="00D21293"/>
    <w:rsid w:val="00D23F35"/>
    <w:rsid w:val="00D26C6A"/>
    <w:rsid w:val="00D27263"/>
    <w:rsid w:val="00D31839"/>
    <w:rsid w:val="00D3454A"/>
    <w:rsid w:val="00D40FD0"/>
    <w:rsid w:val="00D41C56"/>
    <w:rsid w:val="00D55833"/>
    <w:rsid w:val="00D56617"/>
    <w:rsid w:val="00D64D6C"/>
    <w:rsid w:val="00D65306"/>
    <w:rsid w:val="00D72667"/>
    <w:rsid w:val="00D75509"/>
    <w:rsid w:val="00D8170D"/>
    <w:rsid w:val="00D83A4D"/>
    <w:rsid w:val="00D8534B"/>
    <w:rsid w:val="00D92404"/>
    <w:rsid w:val="00D954BA"/>
    <w:rsid w:val="00DA02AF"/>
    <w:rsid w:val="00DA3D7F"/>
    <w:rsid w:val="00DB1066"/>
    <w:rsid w:val="00DB292B"/>
    <w:rsid w:val="00DC73D9"/>
    <w:rsid w:val="00DE2069"/>
    <w:rsid w:val="00E040BC"/>
    <w:rsid w:val="00E14E88"/>
    <w:rsid w:val="00E1581F"/>
    <w:rsid w:val="00E201D4"/>
    <w:rsid w:val="00E242B5"/>
    <w:rsid w:val="00E27D30"/>
    <w:rsid w:val="00E31FD6"/>
    <w:rsid w:val="00E35C2D"/>
    <w:rsid w:val="00E42705"/>
    <w:rsid w:val="00E4415E"/>
    <w:rsid w:val="00E51835"/>
    <w:rsid w:val="00E60CC4"/>
    <w:rsid w:val="00E6203A"/>
    <w:rsid w:val="00E634C3"/>
    <w:rsid w:val="00E674ED"/>
    <w:rsid w:val="00E70155"/>
    <w:rsid w:val="00E72C5A"/>
    <w:rsid w:val="00E77680"/>
    <w:rsid w:val="00E84F56"/>
    <w:rsid w:val="00E860AA"/>
    <w:rsid w:val="00E87351"/>
    <w:rsid w:val="00E91752"/>
    <w:rsid w:val="00E95E35"/>
    <w:rsid w:val="00E971AE"/>
    <w:rsid w:val="00EA0AF4"/>
    <w:rsid w:val="00EA143A"/>
    <w:rsid w:val="00EA1454"/>
    <w:rsid w:val="00EA14D9"/>
    <w:rsid w:val="00EA27B2"/>
    <w:rsid w:val="00EB092D"/>
    <w:rsid w:val="00EB6FBB"/>
    <w:rsid w:val="00EC1654"/>
    <w:rsid w:val="00EC277C"/>
    <w:rsid w:val="00EC61FE"/>
    <w:rsid w:val="00ED1E89"/>
    <w:rsid w:val="00EE36C9"/>
    <w:rsid w:val="00EF0253"/>
    <w:rsid w:val="00EF16D5"/>
    <w:rsid w:val="00F077A7"/>
    <w:rsid w:val="00F10F14"/>
    <w:rsid w:val="00F12108"/>
    <w:rsid w:val="00F122E7"/>
    <w:rsid w:val="00F20848"/>
    <w:rsid w:val="00F261A2"/>
    <w:rsid w:val="00F27305"/>
    <w:rsid w:val="00F27651"/>
    <w:rsid w:val="00F3109D"/>
    <w:rsid w:val="00F3114F"/>
    <w:rsid w:val="00F37151"/>
    <w:rsid w:val="00F40CEB"/>
    <w:rsid w:val="00F53D28"/>
    <w:rsid w:val="00F54632"/>
    <w:rsid w:val="00F55833"/>
    <w:rsid w:val="00F61A19"/>
    <w:rsid w:val="00F66996"/>
    <w:rsid w:val="00F671E1"/>
    <w:rsid w:val="00F826AF"/>
    <w:rsid w:val="00F87CCF"/>
    <w:rsid w:val="00F90EDE"/>
    <w:rsid w:val="00F9497B"/>
    <w:rsid w:val="00F94B1E"/>
    <w:rsid w:val="00F95239"/>
    <w:rsid w:val="00F96A01"/>
    <w:rsid w:val="00FA1487"/>
    <w:rsid w:val="00FA4858"/>
    <w:rsid w:val="00FA653E"/>
    <w:rsid w:val="00FA726E"/>
    <w:rsid w:val="00FB19CE"/>
    <w:rsid w:val="00FC0096"/>
    <w:rsid w:val="00FC4C98"/>
    <w:rsid w:val="00FC5418"/>
    <w:rsid w:val="00FC6F1A"/>
    <w:rsid w:val="00FE072A"/>
    <w:rsid w:val="00FF0223"/>
    <w:rsid w:val="00FF0B89"/>
    <w:rsid w:val="02F6702B"/>
    <w:rsid w:val="0324A923"/>
    <w:rsid w:val="063139AD"/>
    <w:rsid w:val="0776D094"/>
    <w:rsid w:val="08B39FBC"/>
    <w:rsid w:val="0999F0A6"/>
    <w:rsid w:val="0A75EADF"/>
    <w:rsid w:val="0DB104FE"/>
    <w:rsid w:val="0DF81D14"/>
    <w:rsid w:val="0F49CD5F"/>
    <w:rsid w:val="0FB9BA81"/>
    <w:rsid w:val="11679CB5"/>
    <w:rsid w:val="12016405"/>
    <w:rsid w:val="1261608F"/>
    <w:rsid w:val="12E4B8DC"/>
    <w:rsid w:val="16128DF5"/>
    <w:rsid w:val="170AE8B9"/>
    <w:rsid w:val="18B3A5E0"/>
    <w:rsid w:val="1DC1EAC5"/>
    <w:rsid w:val="1F954C0F"/>
    <w:rsid w:val="2037BEFC"/>
    <w:rsid w:val="222560B0"/>
    <w:rsid w:val="25A202F9"/>
    <w:rsid w:val="2611262E"/>
    <w:rsid w:val="267187FE"/>
    <w:rsid w:val="2714059C"/>
    <w:rsid w:val="272F61F5"/>
    <w:rsid w:val="2A63DF36"/>
    <w:rsid w:val="2BEE3109"/>
    <w:rsid w:val="2FA1DBA7"/>
    <w:rsid w:val="31383869"/>
    <w:rsid w:val="324F1E0E"/>
    <w:rsid w:val="347A4B57"/>
    <w:rsid w:val="354757CA"/>
    <w:rsid w:val="36571615"/>
    <w:rsid w:val="3684A12A"/>
    <w:rsid w:val="381BD6D6"/>
    <w:rsid w:val="39573F16"/>
    <w:rsid w:val="3DB5D0CA"/>
    <w:rsid w:val="3F96B59D"/>
    <w:rsid w:val="3FC5B651"/>
    <w:rsid w:val="3FCEA1B5"/>
    <w:rsid w:val="44A54081"/>
    <w:rsid w:val="4630A84B"/>
    <w:rsid w:val="4752728D"/>
    <w:rsid w:val="496BBBD8"/>
    <w:rsid w:val="4D055C2C"/>
    <w:rsid w:val="4F980983"/>
    <w:rsid w:val="51D82577"/>
    <w:rsid w:val="52FBE42E"/>
    <w:rsid w:val="5309B3F3"/>
    <w:rsid w:val="54A66E97"/>
    <w:rsid w:val="5536EDD3"/>
    <w:rsid w:val="5BA5452D"/>
    <w:rsid w:val="5CA884DF"/>
    <w:rsid w:val="5E8F916F"/>
    <w:rsid w:val="615AEB88"/>
    <w:rsid w:val="61899BE8"/>
    <w:rsid w:val="61BEC7D7"/>
    <w:rsid w:val="676CA06B"/>
    <w:rsid w:val="6800B04E"/>
    <w:rsid w:val="6ABBAD07"/>
    <w:rsid w:val="6ADD0EEF"/>
    <w:rsid w:val="6EF3E247"/>
    <w:rsid w:val="71D2598D"/>
    <w:rsid w:val="71D74EC6"/>
    <w:rsid w:val="7230DB65"/>
    <w:rsid w:val="7238CC69"/>
    <w:rsid w:val="762803FA"/>
    <w:rsid w:val="7910577B"/>
    <w:rsid w:val="7A944C3A"/>
    <w:rsid w:val="7CD82A65"/>
    <w:rsid w:val="7D693F4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F6BC7"/>
  <w15:chartTrackingRefBased/>
  <w15:docId w15:val="{BCFA039A-FDEC-42F6-9F0F-704F764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AA"/>
  </w:style>
  <w:style w:type="paragraph" w:styleId="Titre1">
    <w:name w:val="heading 1"/>
    <w:basedOn w:val="Normal"/>
    <w:next w:val="Normal"/>
    <w:link w:val="Titre1Car"/>
    <w:qFormat/>
    <w:rsid w:val="005647C4"/>
    <w:pPr>
      <w:numPr>
        <w:numId w:val="37"/>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lang w:eastAsia="fr-FR"/>
    </w:rPr>
  </w:style>
  <w:style w:type="paragraph" w:styleId="Titre2">
    <w:name w:val="heading 2"/>
    <w:basedOn w:val="Normal"/>
    <w:next w:val="Normal"/>
    <w:link w:val="Titre2Car"/>
    <w:unhideWhenUsed/>
    <w:qFormat/>
    <w:rsid w:val="0078739A"/>
    <w:pPr>
      <w:keepNext/>
      <w:keepLines/>
      <w:numPr>
        <w:ilvl w:val="1"/>
        <w:numId w:val="3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3878E5"/>
    <w:pPr>
      <w:keepNext/>
      <w:keepLines/>
      <w:numPr>
        <w:ilvl w:val="2"/>
        <w:numId w:val="3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3878E5"/>
    <w:pPr>
      <w:keepNext/>
      <w:widowControl w:val="0"/>
      <w:numPr>
        <w:ilvl w:val="3"/>
        <w:numId w:val="37"/>
      </w:numPr>
      <w:suppressAutoHyphens/>
      <w:spacing w:before="240" w:after="60" w:line="240" w:lineRule="auto"/>
      <w:outlineLvl w:val="3"/>
    </w:pPr>
    <w:rPr>
      <w:rFonts w:ascii="Times New Roman" w:eastAsia="Times New Roman" w:hAnsi="Times New Roman" w:cs="Times New Roman"/>
      <w:b/>
      <w:sz w:val="28"/>
      <w:szCs w:val="28"/>
      <w:lang w:eastAsia="ar-SA"/>
    </w:rPr>
  </w:style>
  <w:style w:type="paragraph" w:styleId="Titre5">
    <w:name w:val="heading 5"/>
    <w:basedOn w:val="Normal"/>
    <w:next w:val="Normal"/>
    <w:link w:val="Titre5Car"/>
    <w:unhideWhenUsed/>
    <w:qFormat/>
    <w:rsid w:val="0078739A"/>
    <w:pPr>
      <w:keepNext/>
      <w:keepLines/>
      <w:numPr>
        <w:ilvl w:val="4"/>
        <w:numId w:val="3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03878E5"/>
    <w:pPr>
      <w:keepNext/>
      <w:keepLines/>
      <w:numPr>
        <w:ilvl w:val="5"/>
        <w:numId w:val="37"/>
      </w:numPr>
      <w:spacing w:before="40" w:after="0"/>
      <w:outlineLvl w:val="5"/>
    </w:pPr>
    <w:rPr>
      <w:rFonts w:asciiTheme="majorHAnsi" w:eastAsiaTheme="majorEastAsia" w:hAnsiTheme="majorHAnsi" w:cstheme="majorBidi"/>
      <w:color w:val="1F3763" w:themeColor="accent1" w:themeShade="7F"/>
      <w:lang w:eastAsia="fr-FR"/>
    </w:rPr>
  </w:style>
  <w:style w:type="paragraph" w:styleId="Titre7">
    <w:name w:val="heading 7"/>
    <w:basedOn w:val="Normal"/>
    <w:next w:val="Normal"/>
    <w:link w:val="Titre7Car"/>
    <w:qFormat/>
    <w:rsid w:val="003878E5"/>
    <w:pPr>
      <w:widowControl w:val="0"/>
      <w:numPr>
        <w:ilvl w:val="6"/>
        <w:numId w:val="37"/>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re8">
    <w:name w:val="heading 8"/>
    <w:basedOn w:val="Normal"/>
    <w:next w:val="Normal"/>
    <w:link w:val="Titre8Car"/>
    <w:qFormat/>
    <w:rsid w:val="003878E5"/>
    <w:pPr>
      <w:widowControl w:val="0"/>
      <w:numPr>
        <w:ilvl w:val="7"/>
        <w:numId w:val="37"/>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itre9">
    <w:name w:val="heading 9"/>
    <w:basedOn w:val="Normal"/>
    <w:next w:val="Normal"/>
    <w:link w:val="Titre9Car"/>
    <w:qFormat/>
    <w:rsid w:val="003878E5"/>
    <w:pPr>
      <w:keepNext/>
      <w:widowControl w:val="0"/>
      <w:numPr>
        <w:ilvl w:val="8"/>
        <w:numId w:val="37"/>
      </w:numPr>
      <w:suppressAutoHyphens/>
      <w:spacing w:after="0" w:line="240" w:lineRule="auto"/>
      <w:jc w:val="both"/>
      <w:outlineLvl w:val="8"/>
    </w:pPr>
    <w:rPr>
      <w:rFonts w:ascii="Arial" w:eastAsia="Times New Roman" w:hAnsi="Arial" w:cs="Times New Roman"/>
      <w:b/>
      <w:bC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86EE7"/>
    <w:pPr>
      <w:tabs>
        <w:tab w:val="center" w:pos="4536"/>
        <w:tab w:val="right" w:pos="9072"/>
      </w:tabs>
      <w:spacing w:after="0" w:line="240" w:lineRule="auto"/>
    </w:pPr>
  </w:style>
  <w:style w:type="character" w:customStyle="1" w:styleId="En-tteCar">
    <w:name w:val="En-tête Car"/>
    <w:basedOn w:val="Policepardfaut"/>
    <w:link w:val="En-tte"/>
    <w:rsid w:val="00C86EE7"/>
  </w:style>
  <w:style w:type="paragraph" w:styleId="Pieddepage">
    <w:name w:val="footer"/>
    <w:basedOn w:val="Normal"/>
    <w:link w:val="PieddepageCar"/>
    <w:uiPriority w:val="99"/>
    <w:unhideWhenUsed/>
    <w:rsid w:val="00C86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EE7"/>
  </w:style>
  <w:style w:type="paragraph" w:customStyle="1" w:styleId="paragraph">
    <w:name w:val="paragraph"/>
    <w:basedOn w:val="Normal"/>
    <w:rsid w:val="005647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647C4"/>
  </w:style>
  <w:style w:type="character" w:customStyle="1" w:styleId="eop">
    <w:name w:val="eop"/>
    <w:basedOn w:val="Policepardfaut"/>
    <w:rsid w:val="005647C4"/>
  </w:style>
  <w:style w:type="character" w:customStyle="1" w:styleId="Titre1Car">
    <w:name w:val="Titre 1 Car"/>
    <w:basedOn w:val="Policepardfaut"/>
    <w:link w:val="Titre1"/>
    <w:rsid w:val="005647C4"/>
    <w:rPr>
      <w:rFonts w:eastAsiaTheme="minorEastAsia"/>
      <w:caps/>
      <w:color w:val="FFFFFF" w:themeColor="background1"/>
      <w:spacing w:val="15"/>
      <w:shd w:val="clear" w:color="auto" w:fill="4472C4" w:themeFill="accent1"/>
      <w:lang w:eastAsia="fr-FR"/>
    </w:rPr>
  </w:style>
  <w:style w:type="paragraph" w:styleId="Textedebulles">
    <w:name w:val="Balloon Text"/>
    <w:basedOn w:val="Normal"/>
    <w:link w:val="TextedebullesCar"/>
    <w:unhideWhenUsed/>
    <w:rsid w:val="005647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5647C4"/>
    <w:rPr>
      <w:rFonts w:ascii="Segoe UI" w:hAnsi="Segoe UI" w:cs="Segoe UI"/>
      <w:sz w:val="18"/>
      <w:szCs w:val="18"/>
    </w:rPr>
  </w:style>
  <w:style w:type="paragraph" w:styleId="Paragraphedeliste">
    <w:name w:val="List Paragraph"/>
    <w:basedOn w:val="Normal"/>
    <w:uiPriority w:val="34"/>
    <w:qFormat/>
    <w:rsid w:val="00431B22"/>
    <w:pPr>
      <w:ind w:left="720"/>
      <w:contextualSpacing/>
    </w:pPr>
    <w:rPr>
      <w:rFonts w:ascii="Calibri" w:eastAsia="Calibri" w:hAnsi="Calibri" w:cs="Calibri"/>
      <w:color w:val="000000"/>
      <w:lang w:eastAsia="fr-FR"/>
    </w:rPr>
  </w:style>
  <w:style w:type="character" w:customStyle="1" w:styleId="Titre2Car">
    <w:name w:val="Titre 2 Car"/>
    <w:basedOn w:val="Policepardfaut"/>
    <w:link w:val="Titre2"/>
    <w:rsid w:val="0078739A"/>
    <w:rPr>
      <w:rFonts w:asciiTheme="majorHAnsi" w:eastAsiaTheme="majorEastAsia" w:hAnsiTheme="majorHAnsi" w:cstheme="majorBidi"/>
      <w:color w:val="2F5496" w:themeColor="accent1" w:themeShade="BF"/>
      <w:sz w:val="26"/>
      <w:szCs w:val="26"/>
    </w:rPr>
  </w:style>
  <w:style w:type="character" w:customStyle="1" w:styleId="Titre5Car">
    <w:name w:val="Titre 5 Car"/>
    <w:basedOn w:val="Policepardfaut"/>
    <w:link w:val="Titre5"/>
    <w:rsid w:val="0078739A"/>
    <w:rPr>
      <w:rFonts w:asciiTheme="majorHAnsi" w:eastAsiaTheme="majorEastAsia" w:hAnsiTheme="majorHAnsi" w:cstheme="majorBidi"/>
      <w:color w:val="2F5496" w:themeColor="accent1" w:themeShade="BF"/>
    </w:rPr>
  </w:style>
  <w:style w:type="paragraph" w:styleId="Sansinterligne">
    <w:name w:val="No Spacing"/>
    <w:uiPriority w:val="1"/>
    <w:qFormat/>
    <w:rsid w:val="0078739A"/>
    <w:pPr>
      <w:spacing w:before="100" w:after="0" w:line="240" w:lineRule="auto"/>
    </w:pPr>
    <w:rPr>
      <w:rFonts w:eastAsiaTheme="minorEastAsia"/>
      <w:sz w:val="20"/>
      <w:szCs w:val="20"/>
      <w:lang w:eastAsia="fr-FR"/>
    </w:rPr>
  </w:style>
  <w:style w:type="paragraph" w:styleId="Corpsdetexte2">
    <w:name w:val="Body Text 2"/>
    <w:basedOn w:val="Normal"/>
    <w:link w:val="Corpsdetexte2Car"/>
    <w:uiPriority w:val="99"/>
    <w:unhideWhenUsed/>
    <w:rsid w:val="0078739A"/>
    <w:pPr>
      <w:spacing w:before="100" w:after="240"/>
      <w:jc w:val="both"/>
    </w:pPr>
    <w:rPr>
      <w:rFonts w:eastAsia="Times New Roman" w:cs="Times New Roman"/>
    </w:rPr>
  </w:style>
  <w:style w:type="character" w:customStyle="1" w:styleId="Corpsdetexte2Car">
    <w:name w:val="Corps de texte 2 Car"/>
    <w:basedOn w:val="Policepardfaut"/>
    <w:link w:val="Corpsdetexte2"/>
    <w:uiPriority w:val="99"/>
    <w:rsid w:val="0078739A"/>
    <w:rPr>
      <w:rFonts w:eastAsia="Times New Roman" w:cs="Times New Roman"/>
    </w:rPr>
  </w:style>
  <w:style w:type="character" w:styleId="Lienhypertexte">
    <w:name w:val="Hyperlink"/>
    <w:basedOn w:val="Policepardfaut"/>
    <w:unhideWhenUsed/>
    <w:rsid w:val="0078739A"/>
    <w:rPr>
      <w:rFonts w:cs="Times New Roman"/>
      <w:color w:val="0000FF"/>
      <w:u w:val="single"/>
    </w:rPr>
  </w:style>
  <w:style w:type="paragraph" w:styleId="Notedebasdepage">
    <w:name w:val="footnote text"/>
    <w:basedOn w:val="Normal"/>
    <w:link w:val="NotedebasdepageCar"/>
    <w:uiPriority w:val="99"/>
    <w:semiHidden/>
    <w:unhideWhenUsed/>
    <w:rsid w:val="00E95E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5E35"/>
    <w:rPr>
      <w:sz w:val="20"/>
      <w:szCs w:val="20"/>
    </w:rPr>
  </w:style>
  <w:style w:type="character" w:styleId="Appelnotedebasdep">
    <w:name w:val="footnote reference"/>
    <w:basedOn w:val="Policepardfaut"/>
    <w:uiPriority w:val="99"/>
    <w:semiHidden/>
    <w:unhideWhenUsed/>
    <w:rsid w:val="00E95E35"/>
    <w:rPr>
      <w:vertAlign w:val="superscript"/>
    </w:rPr>
  </w:style>
  <w:style w:type="character" w:styleId="Marquedecommentaire">
    <w:name w:val="annotation reference"/>
    <w:basedOn w:val="Policepardfaut"/>
    <w:uiPriority w:val="99"/>
    <w:semiHidden/>
    <w:unhideWhenUsed/>
    <w:rsid w:val="00A802B5"/>
    <w:rPr>
      <w:sz w:val="16"/>
      <w:szCs w:val="16"/>
    </w:rPr>
  </w:style>
  <w:style w:type="paragraph" w:styleId="Commentaire">
    <w:name w:val="annotation text"/>
    <w:basedOn w:val="Normal"/>
    <w:link w:val="CommentaireCar"/>
    <w:uiPriority w:val="99"/>
    <w:semiHidden/>
    <w:unhideWhenUsed/>
    <w:rsid w:val="00A802B5"/>
    <w:pPr>
      <w:spacing w:line="240" w:lineRule="auto"/>
    </w:pPr>
    <w:rPr>
      <w:rFonts w:ascii="Calibri" w:eastAsia="Calibri" w:hAnsi="Calibri" w:cs="Calibri"/>
      <w:color w:val="000000"/>
      <w:sz w:val="20"/>
      <w:szCs w:val="20"/>
      <w:lang w:eastAsia="fr-FR"/>
    </w:rPr>
  </w:style>
  <w:style w:type="character" w:customStyle="1" w:styleId="CommentaireCar">
    <w:name w:val="Commentaire Car"/>
    <w:basedOn w:val="Policepardfaut"/>
    <w:link w:val="Commentaire"/>
    <w:uiPriority w:val="99"/>
    <w:semiHidden/>
    <w:rsid w:val="00A802B5"/>
    <w:rPr>
      <w:rFonts w:ascii="Calibri" w:eastAsia="Calibri" w:hAnsi="Calibri" w:cs="Calibri"/>
      <w:color w:val="000000"/>
      <w:sz w:val="20"/>
      <w:szCs w:val="20"/>
      <w:lang w:eastAsia="fr-FR"/>
    </w:rPr>
  </w:style>
  <w:style w:type="paragraph" w:customStyle="1" w:styleId="Standard">
    <w:name w:val="Standard"/>
    <w:uiPriority w:val="99"/>
    <w:rsid w:val="00A93110"/>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Mentionnonrsolue1">
    <w:name w:val="Mention non résolue1"/>
    <w:basedOn w:val="Policepardfaut"/>
    <w:uiPriority w:val="99"/>
    <w:semiHidden/>
    <w:unhideWhenUsed/>
    <w:rsid w:val="00B90422"/>
    <w:rPr>
      <w:color w:val="808080"/>
      <w:shd w:val="clear" w:color="auto" w:fill="E6E6E6"/>
    </w:rPr>
  </w:style>
  <w:style w:type="paragraph" w:styleId="Notedefin">
    <w:name w:val="endnote text"/>
    <w:basedOn w:val="Normal"/>
    <w:link w:val="NotedefinCar"/>
    <w:uiPriority w:val="99"/>
    <w:semiHidden/>
    <w:unhideWhenUsed/>
    <w:rsid w:val="005213E7"/>
    <w:pPr>
      <w:spacing w:after="0" w:line="240" w:lineRule="auto"/>
    </w:pPr>
    <w:rPr>
      <w:sz w:val="20"/>
      <w:szCs w:val="20"/>
    </w:rPr>
  </w:style>
  <w:style w:type="character" w:customStyle="1" w:styleId="NotedefinCar">
    <w:name w:val="Note de fin Car"/>
    <w:basedOn w:val="Policepardfaut"/>
    <w:link w:val="Notedefin"/>
    <w:uiPriority w:val="99"/>
    <w:semiHidden/>
    <w:rsid w:val="005213E7"/>
    <w:rPr>
      <w:sz w:val="20"/>
      <w:szCs w:val="20"/>
    </w:rPr>
  </w:style>
  <w:style w:type="character" w:styleId="Appeldenotedefin">
    <w:name w:val="endnote reference"/>
    <w:basedOn w:val="Policepardfaut"/>
    <w:semiHidden/>
    <w:unhideWhenUsed/>
    <w:rsid w:val="005213E7"/>
    <w:rPr>
      <w:vertAlign w:val="superscript"/>
    </w:rPr>
  </w:style>
  <w:style w:type="paragraph" w:customStyle="1" w:styleId="western">
    <w:name w:val="western"/>
    <w:basedOn w:val="Normal"/>
    <w:uiPriority w:val="99"/>
    <w:rsid w:val="00501362"/>
    <w:pPr>
      <w:spacing w:before="100" w:beforeAutospacing="1" w:after="0" w:line="240" w:lineRule="auto"/>
    </w:pPr>
    <w:rPr>
      <w:rFonts w:ascii="Times New Roman" w:eastAsia="Calibri" w:hAnsi="Times New Roman" w:cs="Times New Roman"/>
      <w:color w:val="000000"/>
      <w:sz w:val="24"/>
      <w:szCs w:val="24"/>
      <w:lang w:eastAsia="fr-FR"/>
    </w:rPr>
  </w:style>
  <w:style w:type="paragraph" w:styleId="NormalWeb">
    <w:name w:val="Normal (Web)"/>
    <w:basedOn w:val="Normal"/>
    <w:rsid w:val="00501362"/>
    <w:pPr>
      <w:spacing w:before="100" w:beforeAutospacing="1" w:after="100" w:afterAutospacing="1" w:line="240" w:lineRule="auto"/>
    </w:pPr>
    <w:rPr>
      <w:rFonts w:ascii="Times New Roman" w:eastAsia="Calibri" w:hAnsi="Times New Roman" w:cs="Times New Roman"/>
      <w:sz w:val="24"/>
      <w:szCs w:val="24"/>
      <w:lang w:eastAsia="fr-FR"/>
    </w:rPr>
  </w:style>
  <w:style w:type="character" w:customStyle="1" w:styleId="Titre3Car">
    <w:name w:val="Titre 3 Car"/>
    <w:basedOn w:val="Policepardfaut"/>
    <w:link w:val="Titre3"/>
    <w:rsid w:val="003878E5"/>
    <w:rPr>
      <w:rFonts w:asciiTheme="majorHAnsi" w:eastAsiaTheme="majorEastAsia" w:hAnsiTheme="majorHAnsi" w:cstheme="majorBidi"/>
      <w:color w:val="1F3763" w:themeColor="accent1" w:themeShade="7F"/>
      <w:sz w:val="24"/>
      <w:szCs w:val="24"/>
    </w:rPr>
  </w:style>
  <w:style w:type="character" w:customStyle="1" w:styleId="Titre6Car">
    <w:name w:val="Titre 6 Car"/>
    <w:basedOn w:val="Policepardfaut"/>
    <w:link w:val="Titre6"/>
    <w:rsid w:val="003878E5"/>
    <w:rPr>
      <w:rFonts w:asciiTheme="majorHAnsi" w:eastAsiaTheme="majorEastAsia" w:hAnsiTheme="majorHAnsi" w:cstheme="majorBidi"/>
      <w:color w:val="1F3763" w:themeColor="accent1" w:themeShade="7F"/>
      <w:lang w:eastAsia="fr-FR"/>
    </w:rPr>
  </w:style>
  <w:style w:type="table" w:customStyle="1" w:styleId="Grilledutableau1">
    <w:name w:val="Grille du tableau1"/>
    <w:rsid w:val="003878E5"/>
    <w:pPr>
      <w:spacing w:after="0" w:line="240" w:lineRule="auto"/>
    </w:pPr>
    <w:rPr>
      <w:rFonts w:eastAsiaTheme="minorEastAsia"/>
      <w:lang w:eastAsia="fr-FR"/>
    </w:rPr>
    <w:tblPr>
      <w:tblCellMar>
        <w:top w:w="0" w:type="dxa"/>
        <w:left w:w="0" w:type="dxa"/>
        <w:bottom w:w="0" w:type="dxa"/>
        <w:right w:w="0" w:type="dxa"/>
      </w:tblCellMar>
    </w:tblPr>
  </w:style>
  <w:style w:type="table" w:styleId="Tableausimple1">
    <w:name w:val="Plain Table 1"/>
    <w:basedOn w:val="TableauNormal"/>
    <w:uiPriority w:val="41"/>
    <w:rsid w:val="003878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3878E5"/>
    <w:rPr>
      <w:color w:val="808080"/>
    </w:rPr>
  </w:style>
  <w:style w:type="paragraph" w:customStyle="1" w:styleId="Titre10">
    <w:name w:val="Titre1"/>
    <w:basedOn w:val="Normal"/>
    <w:next w:val="Sous-titre"/>
    <w:rsid w:val="003878E5"/>
    <w:pPr>
      <w:widowControl w:val="0"/>
      <w:suppressAutoHyphens/>
      <w:spacing w:after="0" w:line="240" w:lineRule="auto"/>
      <w:jc w:val="center"/>
    </w:pPr>
    <w:rPr>
      <w:rFonts w:ascii="Times New Roman" w:eastAsia="Times New Roman" w:hAnsi="Times New Roman" w:cs="Times New Roman"/>
      <w:b/>
      <w:bCs/>
      <w:sz w:val="36"/>
      <w:szCs w:val="24"/>
      <w:lang w:eastAsia="ar-SA"/>
    </w:rPr>
  </w:style>
  <w:style w:type="paragraph" w:styleId="Sous-titre">
    <w:name w:val="Subtitle"/>
    <w:basedOn w:val="Normal"/>
    <w:next w:val="Normal"/>
    <w:link w:val="Sous-titreCar"/>
    <w:qFormat/>
    <w:rsid w:val="003878E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rsid w:val="003878E5"/>
    <w:rPr>
      <w:rFonts w:eastAsiaTheme="minorEastAsia"/>
      <w:color w:val="5A5A5A" w:themeColor="text1" w:themeTint="A5"/>
      <w:spacing w:val="15"/>
    </w:rPr>
  </w:style>
  <w:style w:type="character" w:customStyle="1" w:styleId="Titre4Car">
    <w:name w:val="Titre 4 Car"/>
    <w:basedOn w:val="Policepardfaut"/>
    <w:link w:val="Titre4"/>
    <w:rsid w:val="003878E5"/>
    <w:rPr>
      <w:rFonts w:ascii="Times New Roman" w:eastAsia="Times New Roman" w:hAnsi="Times New Roman" w:cs="Times New Roman"/>
      <w:b/>
      <w:sz w:val="28"/>
      <w:szCs w:val="28"/>
      <w:lang w:eastAsia="ar-SA"/>
    </w:rPr>
  </w:style>
  <w:style w:type="character" w:customStyle="1" w:styleId="Titre7Car">
    <w:name w:val="Titre 7 Car"/>
    <w:basedOn w:val="Policepardfaut"/>
    <w:link w:val="Titre7"/>
    <w:rsid w:val="003878E5"/>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3878E5"/>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3878E5"/>
    <w:rPr>
      <w:rFonts w:ascii="Arial" w:eastAsia="Times New Roman" w:hAnsi="Arial" w:cs="Times New Roman"/>
      <w:b/>
      <w:bCs/>
      <w:sz w:val="20"/>
      <w:szCs w:val="24"/>
      <w:lang w:eastAsia="ar-SA"/>
    </w:rPr>
  </w:style>
  <w:style w:type="numbering" w:customStyle="1" w:styleId="Aucuneliste1">
    <w:name w:val="Aucune liste1"/>
    <w:next w:val="Aucuneliste"/>
    <w:uiPriority w:val="99"/>
    <w:semiHidden/>
    <w:unhideWhenUsed/>
    <w:rsid w:val="003878E5"/>
  </w:style>
  <w:style w:type="character" w:customStyle="1" w:styleId="WW8Num4z0">
    <w:name w:val="WW8Num4z0"/>
    <w:rsid w:val="003878E5"/>
    <w:rPr>
      <w:rFonts w:ascii="Times New Roman" w:eastAsia="Times New Roman" w:hAnsi="Times New Roman" w:cs="Times New Roman"/>
    </w:rPr>
  </w:style>
  <w:style w:type="character" w:customStyle="1" w:styleId="WW8Num5z0">
    <w:name w:val="WW8Num5z0"/>
    <w:rsid w:val="003878E5"/>
    <w:rPr>
      <w:rFonts w:ascii="Wingdings" w:eastAsia="Times New Roman" w:hAnsi="Wingdings" w:cs="Times New Roman"/>
    </w:rPr>
  </w:style>
  <w:style w:type="character" w:customStyle="1" w:styleId="Policepardfaut1">
    <w:name w:val="Police par défaut1"/>
    <w:rsid w:val="003878E5"/>
  </w:style>
  <w:style w:type="character" w:customStyle="1" w:styleId="Absatz-Standardschriftart">
    <w:name w:val="Absatz-Standardschriftart"/>
    <w:rsid w:val="003878E5"/>
  </w:style>
  <w:style w:type="character" w:customStyle="1" w:styleId="WW8Num1z0">
    <w:name w:val="WW8Num1z0"/>
    <w:rsid w:val="003878E5"/>
    <w:rPr>
      <w:rFonts w:ascii="Wingdings" w:eastAsia="Times New Roman" w:hAnsi="Wingdings" w:cs="Courier New"/>
    </w:rPr>
  </w:style>
  <w:style w:type="character" w:customStyle="1" w:styleId="WW8Num1z1">
    <w:name w:val="WW8Num1z1"/>
    <w:rsid w:val="003878E5"/>
    <w:rPr>
      <w:rFonts w:ascii="Courier New" w:hAnsi="Courier New" w:cs="Franklin Gothic Medium Cond"/>
    </w:rPr>
  </w:style>
  <w:style w:type="character" w:customStyle="1" w:styleId="WW8Num1z2">
    <w:name w:val="WW8Num1z2"/>
    <w:rsid w:val="003878E5"/>
    <w:rPr>
      <w:rFonts w:ascii="Wingdings" w:hAnsi="Wingdings"/>
    </w:rPr>
  </w:style>
  <w:style w:type="character" w:customStyle="1" w:styleId="WW8Num1z3">
    <w:name w:val="WW8Num1z3"/>
    <w:rsid w:val="003878E5"/>
    <w:rPr>
      <w:rFonts w:ascii="Symbol" w:hAnsi="Symbol"/>
    </w:rPr>
  </w:style>
  <w:style w:type="character" w:customStyle="1" w:styleId="WW8Num2z1">
    <w:name w:val="WW8Num2z1"/>
    <w:rsid w:val="003878E5"/>
    <w:rPr>
      <w:rFonts w:ascii="Wingdings" w:eastAsia="Times New Roman" w:hAnsi="Wingdings" w:cs="Times New Roman"/>
    </w:rPr>
  </w:style>
  <w:style w:type="character" w:customStyle="1" w:styleId="WW8Num4z1">
    <w:name w:val="WW8Num4z1"/>
    <w:rsid w:val="003878E5"/>
    <w:rPr>
      <w:rFonts w:ascii="Courier New" w:hAnsi="Courier New"/>
    </w:rPr>
  </w:style>
  <w:style w:type="character" w:customStyle="1" w:styleId="WW8Num4z2">
    <w:name w:val="WW8Num4z2"/>
    <w:rsid w:val="003878E5"/>
    <w:rPr>
      <w:rFonts w:ascii="Wingdings" w:hAnsi="Wingdings"/>
    </w:rPr>
  </w:style>
  <w:style w:type="character" w:customStyle="1" w:styleId="WW8Num4z3">
    <w:name w:val="WW8Num4z3"/>
    <w:rsid w:val="003878E5"/>
    <w:rPr>
      <w:rFonts w:ascii="Symbol" w:hAnsi="Symbol"/>
    </w:rPr>
  </w:style>
  <w:style w:type="character" w:customStyle="1" w:styleId="WW8Num5z1">
    <w:name w:val="WW8Num5z1"/>
    <w:rsid w:val="003878E5"/>
    <w:rPr>
      <w:rFonts w:ascii="Courier New" w:hAnsi="Courier New" w:cs="Franklin Gothic Medium Cond"/>
    </w:rPr>
  </w:style>
  <w:style w:type="character" w:customStyle="1" w:styleId="WW8Num5z2">
    <w:name w:val="WW8Num5z2"/>
    <w:rsid w:val="003878E5"/>
    <w:rPr>
      <w:rFonts w:ascii="Wingdings" w:hAnsi="Wingdings"/>
    </w:rPr>
  </w:style>
  <w:style w:type="character" w:customStyle="1" w:styleId="WW8Num5z3">
    <w:name w:val="WW8Num5z3"/>
    <w:rsid w:val="003878E5"/>
    <w:rPr>
      <w:rFonts w:ascii="Symbol" w:hAnsi="Symbol"/>
    </w:rPr>
  </w:style>
  <w:style w:type="character" w:customStyle="1" w:styleId="WW8Num8z0">
    <w:name w:val="WW8Num8z0"/>
    <w:rsid w:val="003878E5"/>
    <w:rPr>
      <w:rFonts w:ascii="Arial" w:eastAsia="Times New Roman" w:hAnsi="Arial" w:cs="Courier New"/>
    </w:rPr>
  </w:style>
  <w:style w:type="character" w:customStyle="1" w:styleId="WW8Num8z1">
    <w:name w:val="WW8Num8z1"/>
    <w:rsid w:val="003878E5"/>
    <w:rPr>
      <w:rFonts w:ascii="Courier New" w:hAnsi="Courier New" w:cs="Franklin Gothic Medium Cond"/>
    </w:rPr>
  </w:style>
  <w:style w:type="character" w:customStyle="1" w:styleId="WW8Num8z2">
    <w:name w:val="WW8Num8z2"/>
    <w:rsid w:val="003878E5"/>
    <w:rPr>
      <w:rFonts w:ascii="Wingdings" w:hAnsi="Wingdings"/>
    </w:rPr>
  </w:style>
  <w:style w:type="character" w:customStyle="1" w:styleId="WW8Num8z3">
    <w:name w:val="WW8Num8z3"/>
    <w:rsid w:val="003878E5"/>
    <w:rPr>
      <w:rFonts w:ascii="Symbol" w:hAnsi="Symbol"/>
    </w:rPr>
  </w:style>
  <w:style w:type="character" w:customStyle="1" w:styleId="WW8Num9z0">
    <w:name w:val="WW8Num9z0"/>
    <w:rsid w:val="003878E5"/>
    <w:rPr>
      <w:rFonts w:ascii="Symbol" w:hAnsi="Symbol"/>
    </w:rPr>
  </w:style>
  <w:style w:type="character" w:customStyle="1" w:styleId="WW8Num9z1">
    <w:name w:val="WW8Num9z1"/>
    <w:rsid w:val="003878E5"/>
    <w:rPr>
      <w:rFonts w:ascii="Courier New" w:hAnsi="Courier New"/>
    </w:rPr>
  </w:style>
  <w:style w:type="character" w:customStyle="1" w:styleId="WW8Num9z2">
    <w:name w:val="WW8Num9z2"/>
    <w:rsid w:val="003878E5"/>
    <w:rPr>
      <w:rFonts w:ascii="Wingdings" w:hAnsi="Wingdings"/>
    </w:rPr>
  </w:style>
  <w:style w:type="character" w:customStyle="1" w:styleId="WW8Num10z0">
    <w:name w:val="WW8Num10z0"/>
    <w:rsid w:val="003878E5"/>
    <w:rPr>
      <w:rFonts w:ascii="Arial" w:eastAsia="Times New Roman" w:hAnsi="Arial" w:cs="Courier New"/>
    </w:rPr>
  </w:style>
  <w:style w:type="character" w:customStyle="1" w:styleId="WW8Num10z1">
    <w:name w:val="WW8Num10z1"/>
    <w:rsid w:val="003878E5"/>
    <w:rPr>
      <w:rFonts w:ascii="Courier New" w:hAnsi="Courier New" w:cs="Franklin Gothic Medium Cond"/>
    </w:rPr>
  </w:style>
  <w:style w:type="character" w:customStyle="1" w:styleId="WW8Num10z2">
    <w:name w:val="WW8Num10z2"/>
    <w:rsid w:val="003878E5"/>
    <w:rPr>
      <w:rFonts w:ascii="Wingdings" w:hAnsi="Wingdings"/>
    </w:rPr>
  </w:style>
  <w:style w:type="character" w:customStyle="1" w:styleId="WW8Num10z3">
    <w:name w:val="WW8Num10z3"/>
    <w:rsid w:val="003878E5"/>
    <w:rPr>
      <w:rFonts w:ascii="Symbol" w:hAnsi="Symbol"/>
    </w:rPr>
  </w:style>
  <w:style w:type="character" w:customStyle="1" w:styleId="WW8Num11z0">
    <w:name w:val="WW8Num11z0"/>
    <w:rsid w:val="003878E5"/>
    <w:rPr>
      <w:rFonts w:ascii="Symbol" w:hAnsi="Symbol"/>
    </w:rPr>
  </w:style>
  <w:style w:type="character" w:customStyle="1" w:styleId="WW8Num11z1">
    <w:name w:val="WW8Num11z1"/>
    <w:rsid w:val="003878E5"/>
    <w:rPr>
      <w:rFonts w:ascii="Courier New" w:hAnsi="Courier New" w:cs="Franklin Gothic Medium Cond"/>
    </w:rPr>
  </w:style>
  <w:style w:type="character" w:customStyle="1" w:styleId="WW8Num11z2">
    <w:name w:val="WW8Num11z2"/>
    <w:rsid w:val="003878E5"/>
    <w:rPr>
      <w:rFonts w:ascii="Wingdings" w:hAnsi="Wingdings"/>
    </w:rPr>
  </w:style>
  <w:style w:type="character" w:customStyle="1" w:styleId="WW8Num13z0">
    <w:name w:val="WW8Num13z0"/>
    <w:rsid w:val="003878E5"/>
    <w:rPr>
      <w:rFonts w:ascii="Symbol" w:eastAsia="Times New Roman" w:hAnsi="Symbol"/>
    </w:rPr>
  </w:style>
  <w:style w:type="character" w:customStyle="1" w:styleId="WW8Num13z1">
    <w:name w:val="WW8Num13z1"/>
    <w:rsid w:val="003878E5"/>
    <w:rPr>
      <w:rFonts w:ascii="Courier New" w:hAnsi="Courier New"/>
    </w:rPr>
  </w:style>
  <w:style w:type="character" w:customStyle="1" w:styleId="WW8Num13z2">
    <w:name w:val="WW8Num13z2"/>
    <w:rsid w:val="003878E5"/>
    <w:rPr>
      <w:rFonts w:ascii="Wingdings" w:hAnsi="Wingdings"/>
    </w:rPr>
  </w:style>
  <w:style w:type="character" w:customStyle="1" w:styleId="WW8Num13z3">
    <w:name w:val="WW8Num13z3"/>
    <w:rsid w:val="003878E5"/>
    <w:rPr>
      <w:rFonts w:ascii="Symbol" w:hAnsi="Symbol"/>
    </w:rPr>
  </w:style>
  <w:style w:type="character" w:customStyle="1" w:styleId="WW-Policepardfaut">
    <w:name w:val="WW-Police par défaut"/>
    <w:rsid w:val="003878E5"/>
  </w:style>
  <w:style w:type="character" w:customStyle="1" w:styleId="Caractresdenotedebasdepage">
    <w:name w:val="Caractères de note de bas de page"/>
    <w:rsid w:val="003878E5"/>
    <w:rPr>
      <w:vertAlign w:val="superscript"/>
    </w:rPr>
  </w:style>
  <w:style w:type="character" w:styleId="Lienhypertextesuivivisit">
    <w:name w:val="FollowedHyperlink"/>
    <w:semiHidden/>
    <w:rsid w:val="003878E5"/>
    <w:rPr>
      <w:color w:val="800080"/>
      <w:u w:val="single"/>
    </w:rPr>
  </w:style>
  <w:style w:type="character" w:customStyle="1" w:styleId="Marquedecommentaire1">
    <w:name w:val="Marque de commentaire1"/>
    <w:rsid w:val="003878E5"/>
    <w:rPr>
      <w:sz w:val="16"/>
      <w:szCs w:val="16"/>
    </w:rPr>
  </w:style>
  <w:style w:type="character" w:styleId="Numrodepage">
    <w:name w:val="page number"/>
    <w:basedOn w:val="WW-Policepardfaut"/>
    <w:semiHidden/>
    <w:rsid w:val="003878E5"/>
  </w:style>
  <w:style w:type="character" w:customStyle="1" w:styleId="Appelnotedebasdep1">
    <w:name w:val="Appel note de bas de p.1"/>
    <w:rsid w:val="003878E5"/>
    <w:rPr>
      <w:vertAlign w:val="superscript"/>
    </w:rPr>
  </w:style>
  <w:style w:type="character" w:customStyle="1" w:styleId="Caractresdenotedefin">
    <w:name w:val="Caractères de note de fin"/>
    <w:rsid w:val="003878E5"/>
    <w:rPr>
      <w:vertAlign w:val="superscript"/>
    </w:rPr>
  </w:style>
  <w:style w:type="character" w:customStyle="1" w:styleId="WW-Caractresdenotedefin">
    <w:name w:val="WW-Caractères de note de fin"/>
    <w:rsid w:val="003878E5"/>
  </w:style>
  <w:style w:type="paragraph" w:styleId="Corpsdetexte">
    <w:name w:val="Body Text"/>
    <w:basedOn w:val="Normal"/>
    <w:link w:val="CorpsdetexteCar"/>
    <w:semiHidden/>
    <w:rsid w:val="003878E5"/>
    <w:pPr>
      <w:widowControl w:val="0"/>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semiHidden/>
    <w:rsid w:val="003878E5"/>
    <w:rPr>
      <w:rFonts w:ascii="Times New Roman" w:eastAsia="Times New Roman" w:hAnsi="Times New Roman" w:cs="Times New Roman"/>
      <w:sz w:val="24"/>
      <w:szCs w:val="24"/>
      <w:lang w:eastAsia="ar-SA"/>
    </w:rPr>
  </w:style>
  <w:style w:type="paragraph" w:styleId="Liste">
    <w:name w:val="List"/>
    <w:basedOn w:val="Corpsdetexte"/>
    <w:semiHidden/>
    <w:rsid w:val="003878E5"/>
    <w:rPr>
      <w:rFonts w:cs="Tahoma"/>
    </w:rPr>
  </w:style>
  <w:style w:type="paragraph" w:customStyle="1" w:styleId="Lgende1">
    <w:name w:val="Légende1"/>
    <w:basedOn w:val="Normal"/>
    <w:rsid w:val="003878E5"/>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3878E5"/>
    <w:pPr>
      <w:widowControl w:val="0"/>
      <w:suppressLineNumbers/>
      <w:suppressAutoHyphens/>
      <w:spacing w:after="0" w:line="240" w:lineRule="auto"/>
    </w:pPr>
    <w:rPr>
      <w:rFonts w:ascii="Times New Roman" w:eastAsia="Times New Roman" w:hAnsi="Times New Roman" w:cs="Tahoma"/>
      <w:sz w:val="24"/>
      <w:szCs w:val="24"/>
      <w:lang w:eastAsia="ar-SA"/>
    </w:rPr>
  </w:style>
  <w:style w:type="paragraph" w:styleId="Titre">
    <w:name w:val="Title"/>
    <w:basedOn w:val="Normal"/>
    <w:next w:val="Corpsdetexte"/>
    <w:link w:val="TitreCar"/>
    <w:qFormat/>
    <w:rsid w:val="003878E5"/>
    <w:pPr>
      <w:keepNext/>
      <w:widowControl w:val="0"/>
      <w:suppressAutoHyphens/>
      <w:spacing w:before="240" w:after="120" w:line="240" w:lineRule="auto"/>
    </w:pPr>
    <w:rPr>
      <w:rFonts w:ascii="Arial" w:eastAsia="SimSun" w:hAnsi="Arial" w:cs="Tahoma"/>
      <w:sz w:val="28"/>
      <w:szCs w:val="28"/>
      <w:lang w:eastAsia="ar-SA"/>
    </w:rPr>
  </w:style>
  <w:style w:type="character" w:customStyle="1" w:styleId="TitreCar">
    <w:name w:val="Titre Car"/>
    <w:basedOn w:val="Policepardfaut"/>
    <w:link w:val="Titre"/>
    <w:rsid w:val="003878E5"/>
    <w:rPr>
      <w:rFonts w:ascii="Arial" w:eastAsia="SimSun" w:hAnsi="Arial" w:cs="Tahoma"/>
      <w:sz w:val="28"/>
      <w:szCs w:val="28"/>
      <w:lang w:eastAsia="ar-SA"/>
    </w:rPr>
  </w:style>
  <w:style w:type="paragraph" w:customStyle="1" w:styleId="Corpsdetexte31">
    <w:name w:val="Corps de texte 31"/>
    <w:basedOn w:val="Normal"/>
    <w:rsid w:val="003878E5"/>
    <w:pPr>
      <w:widowControl w:val="0"/>
      <w:suppressAutoHyphens/>
      <w:spacing w:after="0" w:line="240" w:lineRule="auto"/>
    </w:pPr>
    <w:rPr>
      <w:rFonts w:ascii="Times New Roman" w:eastAsia="Times New Roman" w:hAnsi="Times New Roman" w:cs="Times New Roman"/>
      <w:b/>
      <w:bCs/>
      <w:sz w:val="24"/>
      <w:szCs w:val="24"/>
      <w:lang w:eastAsia="ar-SA"/>
    </w:rPr>
  </w:style>
  <w:style w:type="paragraph" w:customStyle="1" w:styleId="Corpsdetexte21">
    <w:name w:val="Corps de texte 21"/>
    <w:basedOn w:val="Normal"/>
    <w:rsid w:val="003878E5"/>
    <w:pPr>
      <w:widowControl w:val="0"/>
      <w:suppressAutoHyphens/>
      <w:spacing w:after="0" w:line="240" w:lineRule="auto"/>
      <w:jc w:val="both"/>
    </w:pPr>
    <w:rPr>
      <w:rFonts w:ascii="Times New Roman" w:eastAsia="Times New Roman" w:hAnsi="Times New Roman" w:cs="Times New Roman"/>
      <w:szCs w:val="20"/>
      <w:lang w:eastAsia="ar-SA"/>
    </w:rPr>
  </w:style>
  <w:style w:type="paragraph" w:customStyle="1" w:styleId="textenote">
    <w:name w:val="texte note"/>
    <w:basedOn w:val="Normal"/>
    <w:rsid w:val="003878E5"/>
    <w:pPr>
      <w:widowControl w:val="0"/>
      <w:suppressAutoHyphens/>
      <w:spacing w:after="0" w:line="240" w:lineRule="auto"/>
    </w:pPr>
    <w:rPr>
      <w:rFonts w:ascii="CG Times (W1)" w:eastAsia="Times New Roman" w:hAnsi="CG Times (W1)" w:cs="Times New Roman"/>
      <w:sz w:val="20"/>
      <w:szCs w:val="20"/>
      <w:lang w:eastAsia="ar-SA"/>
    </w:rPr>
  </w:style>
  <w:style w:type="paragraph" w:customStyle="1" w:styleId="DBRetraitcorpsdutexte">
    <w:name w:val="DB Retrait corps du texte"/>
    <w:basedOn w:val="Normal"/>
    <w:rsid w:val="003878E5"/>
    <w:pPr>
      <w:keepLines/>
      <w:widowControl w:val="0"/>
      <w:suppressAutoHyphens/>
      <w:spacing w:before="120" w:after="120" w:line="240" w:lineRule="auto"/>
      <w:ind w:firstLine="142"/>
      <w:jc w:val="both"/>
    </w:pPr>
    <w:rPr>
      <w:rFonts w:ascii="Times New Roman" w:eastAsia="Times New Roman" w:hAnsi="Times New Roman" w:cs="Times New Roman"/>
      <w:sz w:val="24"/>
      <w:szCs w:val="20"/>
      <w:lang w:eastAsia="ar-SA"/>
    </w:rPr>
  </w:style>
  <w:style w:type="paragraph" w:customStyle="1" w:styleId="Commentaire1">
    <w:name w:val="Commentaire1"/>
    <w:basedOn w:val="Normal"/>
    <w:rsid w:val="003878E5"/>
    <w:pPr>
      <w:widowControl w:val="0"/>
      <w:suppressAutoHyphens/>
      <w:spacing w:after="0" w:line="240" w:lineRule="auto"/>
    </w:pPr>
    <w:rPr>
      <w:rFonts w:ascii="Times New Roman" w:eastAsia="Times New Roman" w:hAnsi="Times New Roman" w:cs="Times New Roman"/>
      <w:sz w:val="20"/>
      <w:szCs w:val="20"/>
      <w:lang w:eastAsia="ar-SA"/>
    </w:rPr>
  </w:style>
  <w:style w:type="paragraph" w:styleId="Objetducommentaire">
    <w:name w:val="annotation subject"/>
    <w:basedOn w:val="Commentaire1"/>
    <w:next w:val="Commentaire1"/>
    <w:link w:val="ObjetducommentaireCar"/>
    <w:rsid w:val="003878E5"/>
    <w:rPr>
      <w:b/>
      <w:bCs/>
    </w:rPr>
  </w:style>
  <w:style w:type="character" w:customStyle="1" w:styleId="ObjetducommentaireCar">
    <w:name w:val="Objet du commentaire Car"/>
    <w:basedOn w:val="CommentaireCar"/>
    <w:link w:val="Objetducommentaire"/>
    <w:rsid w:val="003878E5"/>
    <w:rPr>
      <w:rFonts w:ascii="Times New Roman" w:eastAsia="Times New Roman" w:hAnsi="Times New Roman" w:cs="Times New Roman"/>
      <w:b/>
      <w:bCs/>
      <w:color w:val="000000"/>
      <w:sz w:val="20"/>
      <w:szCs w:val="20"/>
      <w:lang w:eastAsia="ar-SA"/>
    </w:rPr>
  </w:style>
  <w:style w:type="paragraph" w:customStyle="1" w:styleId="Explorateurdedocument1">
    <w:name w:val="Explorateur de document1"/>
    <w:basedOn w:val="Normal"/>
    <w:rsid w:val="003878E5"/>
    <w:pPr>
      <w:widowControl w:val="0"/>
      <w:shd w:val="clear" w:color="auto" w:fill="000080"/>
      <w:suppressAutoHyphens/>
      <w:spacing w:after="0" w:line="240" w:lineRule="auto"/>
    </w:pPr>
    <w:rPr>
      <w:rFonts w:ascii="Tahoma" w:eastAsia="Times New Roman" w:hAnsi="Tahoma" w:cs="Tahoma"/>
      <w:sz w:val="20"/>
      <w:szCs w:val="20"/>
      <w:lang w:eastAsia="ar-SA"/>
    </w:rPr>
  </w:style>
  <w:style w:type="paragraph" w:customStyle="1" w:styleId="Contenuducadre">
    <w:name w:val="Contenu du cadre"/>
    <w:basedOn w:val="Corpsdetexte"/>
    <w:rsid w:val="003878E5"/>
  </w:style>
  <w:style w:type="paragraph" w:customStyle="1" w:styleId="Contenudetableau">
    <w:name w:val="Contenu de tableau"/>
    <w:basedOn w:val="Normal"/>
    <w:rsid w:val="003878E5"/>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tredetableau">
    <w:name w:val="Titre de tableau"/>
    <w:basedOn w:val="Contenudetableau"/>
    <w:rsid w:val="003878E5"/>
    <w:pPr>
      <w:jc w:val="center"/>
    </w:pPr>
    <w:rPr>
      <w:b/>
      <w:bCs/>
    </w:rPr>
  </w:style>
  <w:style w:type="table" w:customStyle="1" w:styleId="Tableausimple11">
    <w:name w:val="Tableau simple 11"/>
    <w:basedOn w:val="TableauNormal"/>
    <w:next w:val="Tableausimple1"/>
    <w:uiPriority w:val="41"/>
    <w:rsid w:val="003878E5"/>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111">
    <w:name w:val="Tableau simple 111"/>
    <w:basedOn w:val="TableauNormal"/>
    <w:next w:val="Tableausimple1"/>
    <w:uiPriority w:val="41"/>
    <w:rsid w:val="003878E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lledutableau">
    <w:name w:val="Table Grid"/>
    <w:basedOn w:val="TableauNormal"/>
    <w:uiPriority w:val="59"/>
    <w:rsid w:val="00317E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A61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498">
      <w:bodyDiv w:val="1"/>
      <w:marLeft w:val="0"/>
      <w:marRight w:val="0"/>
      <w:marTop w:val="0"/>
      <w:marBottom w:val="0"/>
      <w:divBdr>
        <w:top w:val="none" w:sz="0" w:space="0" w:color="auto"/>
        <w:left w:val="none" w:sz="0" w:space="0" w:color="auto"/>
        <w:bottom w:val="none" w:sz="0" w:space="0" w:color="auto"/>
        <w:right w:val="none" w:sz="0" w:space="0" w:color="auto"/>
      </w:divBdr>
    </w:div>
    <w:div w:id="280378371">
      <w:bodyDiv w:val="1"/>
      <w:marLeft w:val="0"/>
      <w:marRight w:val="0"/>
      <w:marTop w:val="0"/>
      <w:marBottom w:val="0"/>
      <w:divBdr>
        <w:top w:val="none" w:sz="0" w:space="0" w:color="auto"/>
        <w:left w:val="none" w:sz="0" w:space="0" w:color="auto"/>
        <w:bottom w:val="none" w:sz="0" w:space="0" w:color="auto"/>
        <w:right w:val="none" w:sz="0" w:space="0" w:color="auto"/>
      </w:divBdr>
    </w:div>
    <w:div w:id="389888567">
      <w:bodyDiv w:val="1"/>
      <w:marLeft w:val="0"/>
      <w:marRight w:val="0"/>
      <w:marTop w:val="0"/>
      <w:marBottom w:val="0"/>
      <w:divBdr>
        <w:top w:val="none" w:sz="0" w:space="0" w:color="auto"/>
        <w:left w:val="none" w:sz="0" w:space="0" w:color="auto"/>
        <w:bottom w:val="none" w:sz="0" w:space="0" w:color="auto"/>
        <w:right w:val="none" w:sz="0" w:space="0" w:color="auto"/>
      </w:divBdr>
    </w:div>
    <w:div w:id="408966753">
      <w:bodyDiv w:val="1"/>
      <w:marLeft w:val="0"/>
      <w:marRight w:val="0"/>
      <w:marTop w:val="0"/>
      <w:marBottom w:val="0"/>
      <w:divBdr>
        <w:top w:val="none" w:sz="0" w:space="0" w:color="auto"/>
        <w:left w:val="none" w:sz="0" w:space="0" w:color="auto"/>
        <w:bottom w:val="none" w:sz="0" w:space="0" w:color="auto"/>
        <w:right w:val="none" w:sz="0" w:space="0" w:color="auto"/>
      </w:divBdr>
    </w:div>
    <w:div w:id="442505684">
      <w:bodyDiv w:val="1"/>
      <w:marLeft w:val="0"/>
      <w:marRight w:val="0"/>
      <w:marTop w:val="0"/>
      <w:marBottom w:val="0"/>
      <w:divBdr>
        <w:top w:val="none" w:sz="0" w:space="0" w:color="auto"/>
        <w:left w:val="none" w:sz="0" w:space="0" w:color="auto"/>
        <w:bottom w:val="none" w:sz="0" w:space="0" w:color="auto"/>
        <w:right w:val="none" w:sz="0" w:space="0" w:color="auto"/>
      </w:divBdr>
    </w:div>
    <w:div w:id="480923146">
      <w:bodyDiv w:val="1"/>
      <w:marLeft w:val="0"/>
      <w:marRight w:val="0"/>
      <w:marTop w:val="0"/>
      <w:marBottom w:val="0"/>
      <w:divBdr>
        <w:top w:val="none" w:sz="0" w:space="0" w:color="auto"/>
        <w:left w:val="none" w:sz="0" w:space="0" w:color="auto"/>
        <w:bottom w:val="none" w:sz="0" w:space="0" w:color="auto"/>
        <w:right w:val="none" w:sz="0" w:space="0" w:color="auto"/>
      </w:divBdr>
    </w:div>
    <w:div w:id="577791934">
      <w:bodyDiv w:val="1"/>
      <w:marLeft w:val="0"/>
      <w:marRight w:val="0"/>
      <w:marTop w:val="0"/>
      <w:marBottom w:val="0"/>
      <w:divBdr>
        <w:top w:val="none" w:sz="0" w:space="0" w:color="auto"/>
        <w:left w:val="none" w:sz="0" w:space="0" w:color="auto"/>
        <w:bottom w:val="none" w:sz="0" w:space="0" w:color="auto"/>
        <w:right w:val="none" w:sz="0" w:space="0" w:color="auto"/>
      </w:divBdr>
      <w:divsChild>
        <w:div w:id="22825499">
          <w:marLeft w:val="0"/>
          <w:marRight w:val="0"/>
          <w:marTop w:val="0"/>
          <w:marBottom w:val="0"/>
          <w:divBdr>
            <w:top w:val="none" w:sz="0" w:space="0" w:color="auto"/>
            <w:left w:val="none" w:sz="0" w:space="0" w:color="auto"/>
            <w:bottom w:val="none" w:sz="0" w:space="0" w:color="auto"/>
            <w:right w:val="none" w:sz="0" w:space="0" w:color="auto"/>
          </w:divBdr>
        </w:div>
        <w:div w:id="54395814">
          <w:marLeft w:val="0"/>
          <w:marRight w:val="0"/>
          <w:marTop w:val="0"/>
          <w:marBottom w:val="0"/>
          <w:divBdr>
            <w:top w:val="none" w:sz="0" w:space="0" w:color="auto"/>
            <w:left w:val="none" w:sz="0" w:space="0" w:color="auto"/>
            <w:bottom w:val="none" w:sz="0" w:space="0" w:color="auto"/>
            <w:right w:val="none" w:sz="0" w:space="0" w:color="auto"/>
          </w:divBdr>
        </w:div>
        <w:div w:id="64888358">
          <w:marLeft w:val="0"/>
          <w:marRight w:val="0"/>
          <w:marTop w:val="0"/>
          <w:marBottom w:val="0"/>
          <w:divBdr>
            <w:top w:val="none" w:sz="0" w:space="0" w:color="auto"/>
            <w:left w:val="none" w:sz="0" w:space="0" w:color="auto"/>
            <w:bottom w:val="none" w:sz="0" w:space="0" w:color="auto"/>
            <w:right w:val="none" w:sz="0" w:space="0" w:color="auto"/>
          </w:divBdr>
        </w:div>
        <w:div w:id="347566984">
          <w:marLeft w:val="0"/>
          <w:marRight w:val="0"/>
          <w:marTop w:val="0"/>
          <w:marBottom w:val="0"/>
          <w:divBdr>
            <w:top w:val="none" w:sz="0" w:space="0" w:color="auto"/>
            <w:left w:val="none" w:sz="0" w:space="0" w:color="auto"/>
            <w:bottom w:val="none" w:sz="0" w:space="0" w:color="auto"/>
            <w:right w:val="none" w:sz="0" w:space="0" w:color="auto"/>
          </w:divBdr>
        </w:div>
        <w:div w:id="793983197">
          <w:marLeft w:val="0"/>
          <w:marRight w:val="0"/>
          <w:marTop w:val="0"/>
          <w:marBottom w:val="0"/>
          <w:divBdr>
            <w:top w:val="none" w:sz="0" w:space="0" w:color="auto"/>
            <w:left w:val="none" w:sz="0" w:space="0" w:color="auto"/>
            <w:bottom w:val="none" w:sz="0" w:space="0" w:color="auto"/>
            <w:right w:val="none" w:sz="0" w:space="0" w:color="auto"/>
          </w:divBdr>
        </w:div>
        <w:div w:id="876966613">
          <w:marLeft w:val="0"/>
          <w:marRight w:val="0"/>
          <w:marTop w:val="0"/>
          <w:marBottom w:val="0"/>
          <w:divBdr>
            <w:top w:val="none" w:sz="0" w:space="0" w:color="auto"/>
            <w:left w:val="none" w:sz="0" w:space="0" w:color="auto"/>
            <w:bottom w:val="none" w:sz="0" w:space="0" w:color="auto"/>
            <w:right w:val="none" w:sz="0" w:space="0" w:color="auto"/>
          </w:divBdr>
        </w:div>
        <w:div w:id="1101025042">
          <w:marLeft w:val="0"/>
          <w:marRight w:val="0"/>
          <w:marTop w:val="0"/>
          <w:marBottom w:val="0"/>
          <w:divBdr>
            <w:top w:val="none" w:sz="0" w:space="0" w:color="auto"/>
            <w:left w:val="none" w:sz="0" w:space="0" w:color="auto"/>
            <w:bottom w:val="none" w:sz="0" w:space="0" w:color="auto"/>
            <w:right w:val="none" w:sz="0" w:space="0" w:color="auto"/>
          </w:divBdr>
        </w:div>
        <w:div w:id="1184975007">
          <w:marLeft w:val="0"/>
          <w:marRight w:val="0"/>
          <w:marTop w:val="0"/>
          <w:marBottom w:val="0"/>
          <w:divBdr>
            <w:top w:val="none" w:sz="0" w:space="0" w:color="auto"/>
            <w:left w:val="none" w:sz="0" w:space="0" w:color="auto"/>
            <w:bottom w:val="none" w:sz="0" w:space="0" w:color="auto"/>
            <w:right w:val="none" w:sz="0" w:space="0" w:color="auto"/>
          </w:divBdr>
        </w:div>
        <w:div w:id="1951231629">
          <w:marLeft w:val="0"/>
          <w:marRight w:val="0"/>
          <w:marTop w:val="0"/>
          <w:marBottom w:val="0"/>
          <w:divBdr>
            <w:top w:val="none" w:sz="0" w:space="0" w:color="auto"/>
            <w:left w:val="none" w:sz="0" w:space="0" w:color="auto"/>
            <w:bottom w:val="none" w:sz="0" w:space="0" w:color="auto"/>
            <w:right w:val="none" w:sz="0" w:space="0" w:color="auto"/>
          </w:divBdr>
        </w:div>
        <w:div w:id="1958218639">
          <w:marLeft w:val="0"/>
          <w:marRight w:val="0"/>
          <w:marTop w:val="0"/>
          <w:marBottom w:val="0"/>
          <w:divBdr>
            <w:top w:val="none" w:sz="0" w:space="0" w:color="auto"/>
            <w:left w:val="none" w:sz="0" w:space="0" w:color="auto"/>
            <w:bottom w:val="none" w:sz="0" w:space="0" w:color="auto"/>
            <w:right w:val="none" w:sz="0" w:space="0" w:color="auto"/>
          </w:divBdr>
        </w:div>
      </w:divsChild>
    </w:div>
    <w:div w:id="1848131357">
      <w:bodyDiv w:val="1"/>
      <w:marLeft w:val="0"/>
      <w:marRight w:val="0"/>
      <w:marTop w:val="0"/>
      <w:marBottom w:val="0"/>
      <w:divBdr>
        <w:top w:val="none" w:sz="0" w:space="0" w:color="auto"/>
        <w:left w:val="none" w:sz="0" w:space="0" w:color="auto"/>
        <w:bottom w:val="none" w:sz="0" w:space="0" w:color="auto"/>
        <w:right w:val="none" w:sz="0" w:space="0" w:color="auto"/>
      </w:divBdr>
    </w:div>
    <w:div w:id="20302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see.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3627A7DD7545E1AB0411508479F027"/>
        <w:category>
          <w:name w:val="Général"/>
          <w:gallery w:val="placeholder"/>
        </w:category>
        <w:types>
          <w:type w:val="bbPlcHdr"/>
        </w:types>
        <w:behaviors>
          <w:behavior w:val="content"/>
        </w:behaviors>
        <w:guid w:val="{0682D048-95AB-4189-9176-C39D623D5E3E}"/>
      </w:docPartPr>
      <w:docPartBody>
        <w:p w:rsidR="000F6338" w:rsidRDefault="008E653A" w:rsidP="008E653A">
          <w:pPr>
            <w:pStyle w:val="C43627A7DD7545E1AB0411508479F0274"/>
          </w:pPr>
          <w:r w:rsidRPr="005639DC">
            <w:rPr>
              <w:rStyle w:val="Textedelespacerserv"/>
              <w:rFonts w:ascii="Arial" w:hAnsi="Arial" w:cs="Arial"/>
              <w:sz w:val="20"/>
              <w:szCs w:val="20"/>
            </w:rPr>
            <w:t>Choisissez un élément.</w:t>
          </w:r>
        </w:p>
      </w:docPartBody>
    </w:docPart>
    <w:docPart>
      <w:docPartPr>
        <w:name w:val="DE1D3481F4D049688BDA9E4490FC0A59"/>
        <w:category>
          <w:name w:val="Général"/>
          <w:gallery w:val="placeholder"/>
        </w:category>
        <w:types>
          <w:type w:val="bbPlcHdr"/>
        </w:types>
        <w:behaviors>
          <w:behavior w:val="content"/>
        </w:behaviors>
        <w:guid w:val="{8DF18881-C29A-4439-80BC-496763BE630A}"/>
      </w:docPartPr>
      <w:docPartBody>
        <w:p w:rsidR="00AC0B62" w:rsidRDefault="008E653A" w:rsidP="008E653A">
          <w:pPr>
            <w:pStyle w:val="DE1D3481F4D049688BDA9E4490FC0A592"/>
          </w:pPr>
          <w:r w:rsidRPr="00E03092">
            <w:rPr>
              <w:rStyle w:val="Textedelespacerserv"/>
              <w:rFonts w:ascii="Arial" w:hAnsi="Arial" w:cs="Arial"/>
              <w:sz w:val="20"/>
              <w:szCs w:val="20"/>
            </w:rPr>
            <w:t>Choisissez un élément.</w:t>
          </w:r>
        </w:p>
      </w:docPartBody>
    </w:docPart>
    <w:docPart>
      <w:docPartPr>
        <w:name w:val="64A44D34506A43B99695527DEF551E8B"/>
        <w:category>
          <w:name w:val="Général"/>
          <w:gallery w:val="placeholder"/>
        </w:category>
        <w:types>
          <w:type w:val="bbPlcHdr"/>
        </w:types>
        <w:behaviors>
          <w:behavior w:val="content"/>
        </w:behaviors>
        <w:guid w:val="{07DBC2E6-B23B-4533-8ABB-79CAFE6CFFDE}"/>
      </w:docPartPr>
      <w:docPartBody>
        <w:p w:rsidR="00AC0B62" w:rsidRDefault="008E653A" w:rsidP="008E653A">
          <w:pPr>
            <w:pStyle w:val="64A44D34506A43B99695527DEF551E8B3"/>
          </w:pPr>
          <w:r w:rsidRPr="003878E5">
            <w:rPr>
              <w:rFonts w:ascii="Arial" w:eastAsia="Times New Roman" w:hAnsi="Arial" w:cs="Arial"/>
              <w:color w:val="808080"/>
              <w:sz w:val="20"/>
              <w:szCs w:val="20"/>
              <w:lang w:eastAsia="ar-SA"/>
            </w:rPr>
            <w:t>Choisissez un élément.</w:t>
          </w:r>
        </w:p>
      </w:docPartBody>
    </w:docPart>
    <w:docPart>
      <w:docPartPr>
        <w:name w:val="DACCD5816EDD4395B1B591D43DF546FD"/>
        <w:category>
          <w:name w:val="Général"/>
          <w:gallery w:val="placeholder"/>
        </w:category>
        <w:types>
          <w:type w:val="bbPlcHdr"/>
        </w:types>
        <w:behaviors>
          <w:behavior w:val="content"/>
        </w:behaviors>
        <w:guid w:val="{21F40B86-E992-4AD8-A6C8-783B93A74467}"/>
      </w:docPartPr>
      <w:docPartBody>
        <w:p w:rsidR="00AC0B62" w:rsidRDefault="008E653A" w:rsidP="008E653A">
          <w:pPr>
            <w:pStyle w:val="DACCD5816EDD4395B1B591D43DF546FD4"/>
          </w:pPr>
          <w:r w:rsidRPr="003878E5">
            <w:rPr>
              <w:rFonts w:ascii="Arial" w:eastAsia="Times New Roman" w:hAnsi="Arial" w:cs="Arial"/>
              <w:color w:val="808080"/>
              <w:sz w:val="20"/>
              <w:szCs w:val="20"/>
              <w:lang w:eastAsia="ar-SA"/>
            </w:rPr>
            <w:t>Choisissez un élément.</w:t>
          </w:r>
        </w:p>
      </w:docPartBody>
    </w:docPart>
    <w:docPart>
      <w:docPartPr>
        <w:name w:val="BF2089DBB7DB4811BCF615EB8D625386"/>
        <w:category>
          <w:name w:val="Général"/>
          <w:gallery w:val="placeholder"/>
        </w:category>
        <w:types>
          <w:type w:val="bbPlcHdr"/>
        </w:types>
        <w:behaviors>
          <w:behavior w:val="content"/>
        </w:behaviors>
        <w:guid w:val="{77FC3D33-227D-4DCE-A69D-6F42CC26CCAC}"/>
      </w:docPartPr>
      <w:docPartBody>
        <w:p w:rsidR="00AC0B62" w:rsidRDefault="008E653A" w:rsidP="008E653A">
          <w:pPr>
            <w:pStyle w:val="BF2089DBB7DB4811BCF615EB8D6253861"/>
          </w:pPr>
          <w:r w:rsidRPr="005639DC">
            <w:rPr>
              <w:rStyle w:val="Textedelespacerserv"/>
              <w:rFonts w:ascii="Arial" w:hAnsi="Arial" w:cs="Arial"/>
              <w:sz w:val="20"/>
              <w:szCs w:val="20"/>
            </w:rPr>
            <w:t>Choisissez un élément.</w:t>
          </w:r>
        </w:p>
      </w:docPartBody>
    </w:docPart>
    <w:docPart>
      <w:docPartPr>
        <w:name w:val="AA9E7464CC0747E9AD6E1CC5D2EBF941"/>
        <w:category>
          <w:name w:val="Général"/>
          <w:gallery w:val="placeholder"/>
        </w:category>
        <w:types>
          <w:type w:val="bbPlcHdr"/>
        </w:types>
        <w:behaviors>
          <w:behavior w:val="content"/>
        </w:behaviors>
        <w:guid w:val="{3E299096-8C33-4D6B-9877-D5A57AEF0960}"/>
      </w:docPartPr>
      <w:docPartBody>
        <w:p w:rsidR="00AC0B62" w:rsidRDefault="008E653A" w:rsidP="008E653A">
          <w:pPr>
            <w:pStyle w:val="AA9E7464CC0747E9AD6E1CC5D2EBF9411"/>
          </w:pPr>
          <w:r w:rsidRPr="005639DC">
            <w:rPr>
              <w:rStyle w:val="Textedelespacerserv"/>
              <w:rFonts w:ascii="Arial" w:hAnsi="Arial" w:cs="Arial"/>
              <w:sz w:val="20"/>
              <w:szCs w:val="20"/>
            </w:rPr>
            <w:t>Choisissez un élément.</w:t>
          </w:r>
        </w:p>
      </w:docPartBody>
    </w:docPart>
    <w:docPart>
      <w:docPartPr>
        <w:name w:val="D1BE7885D60E49D293CB636DBE3037E8"/>
        <w:category>
          <w:name w:val="Général"/>
          <w:gallery w:val="placeholder"/>
        </w:category>
        <w:types>
          <w:type w:val="bbPlcHdr"/>
        </w:types>
        <w:behaviors>
          <w:behavior w:val="content"/>
        </w:behaviors>
        <w:guid w:val="{46231630-046A-4EA9-B96D-EA860CD08553}"/>
      </w:docPartPr>
      <w:docPartBody>
        <w:p w:rsidR="00AC0B62" w:rsidRDefault="008E653A" w:rsidP="008E653A">
          <w:pPr>
            <w:pStyle w:val="D1BE7885D60E49D293CB636DBE3037E81"/>
          </w:pPr>
          <w:r w:rsidRPr="005639DC">
            <w:rPr>
              <w:rStyle w:val="Textedelespacerserv"/>
              <w:rFonts w:ascii="Arial" w:hAnsi="Arial" w:cs="Arial"/>
              <w:sz w:val="20"/>
              <w:szCs w:val="20"/>
            </w:rPr>
            <w:t>Choisissez un élément.</w:t>
          </w:r>
        </w:p>
      </w:docPartBody>
    </w:docPart>
    <w:docPart>
      <w:docPartPr>
        <w:name w:val="8BB5F0F955584FACBAB6DD3632212303"/>
        <w:category>
          <w:name w:val="Général"/>
          <w:gallery w:val="placeholder"/>
        </w:category>
        <w:types>
          <w:type w:val="bbPlcHdr"/>
        </w:types>
        <w:behaviors>
          <w:behavior w:val="content"/>
        </w:behaviors>
        <w:guid w:val="{59F131B6-EAFB-48B3-837E-C9D32C415A51}"/>
      </w:docPartPr>
      <w:docPartBody>
        <w:p w:rsidR="00AC0B62" w:rsidRDefault="008E653A" w:rsidP="008E653A">
          <w:pPr>
            <w:pStyle w:val="8BB5F0F955584FACBAB6DD36322123031"/>
          </w:pPr>
          <w:r w:rsidRPr="005639DC">
            <w:rPr>
              <w:rStyle w:val="Textedelespacerserv"/>
              <w:rFonts w:ascii="Arial" w:hAnsi="Arial" w:cs="Arial"/>
              <w:sz w:val="20"/>
              <w:szCs w:val="20"/>
            </w:rPr>
            <w:t>Choisissez un élément.</w:t>
          </w:r>
        </w:p>
      </w:docPartBody>
    </w:docPart>
    <w:docPart>
      <w:docPartPr>
        <w:name w:val="087D77F1477F4AAEB9EBAAFC03363255"/>
        <w:category>
          <w:name w:val="Général"/>
          <w:gallery w:val="placeholder"/>
        </w:category>
        <w:types>
          <w:type w:val="bbPlcHdr"/>
        </w:types>
        <w:behaviors>
          <w:behavior w:val="content"/>
        </w:behaviors>
        <w:guid w:val="{4BF6E08C-A600-46F0-A1AD-9596A352FE20}"/>
      </w:docPartPr>
      <w:docPartBody>
        <w:p w:rsidR="00AC0B62" w:rsidRDefault="008E653A" w:rsidP="008E653A">
          <w:pPr>
            <w:pStyle w:val="087D77F1477F4AAEB9EBAAFC033632551"/>
          </w:pPr>
          <w:r w:rsidRPr="005639DC">
            <w:rPr>
              <w:rStyle w:val="Textedelespacerserv"/>
              <w:rFonts w:ascii="Arial" w:hAnsi="Arial" w:cs="Arial"/>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38"/>
    <w:rsid w:val="00033E8E"/>
    <w:rsid w:val="000F6338"/>
    <w:rsid w:val="00186020"/>
    <w:rsid w:val="003A0FB4"/>
    <w:rsid w:val="00450280"/>
    <w:rsid w:val="004F47A5"/>
    <w:rsid w:val="00506501"/>
    <w:rsid w:val="00601AEA"/>
    <w:rsid w:val="007019E6"/>
    <w:rsid w:val="008101A2"/>
    <w:rsid w:val="00863F37"/>
    <w:rsid w:val="008E653A"/>
    <w:rsid w:val="0097285F"/>
    <w:rsid w:val="009E5C51"/>
    <w:rsid w:val="00A15F1B"/>
    <w:rsid w:val="00A87CED"/>
    <w:rsid w:val="00AC0B62"/>
    <w:rsid w:val="00B9095F"/>
    <w:rsid w:val="00BD52FE"/>
    <w:rsid w:val="00C07BAD"/>
    <w:rsid w:val="00DC2AAD"/>
    <w:rsid w:val="00EC0943"/>
    <w:rsid w:val="00EF74E4"/>
    <w:rsid w:val="00FA5DFE"/>
    <w:rsid w:val="00FE1C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653A"/>
    <w:rPr>
      <w:color w:val="808080"/>
    </w:rPr>
  </w:style>
  <w:style w:type="paragraph" w:customStyle="1" w:styleId="64A44D34506A43B99695527DEF551E8B3">
    <w:name w:val="64A44D34506A43B99695527DEF551E8B3"/>
    <w:rsid w:val="008E653A"/>
    <w:rPr>
      <w:rFonts w:eastAsiaTheme="minorHAnsi"/>
      <w:lang w:eastAsia="en-US"/>
    </w:rPr>
  </w:style>
  <w:style w:type="paragraph" w:customStyle="1" w:styleId="DE1D3481F4D049688BDA9E4490FC0A592">
    <w:name w:val="DE1D3481F4D049688BDA9E4490FC0A592"/>
    <w:rsid w:val="008E653A"/>
    <w:rPr>
      <w:rFonts w:eastAsiaTheme="minorHAnsi"/>
      <w:lang w:eastAsia="en-US"/>
    </w:rPr>
  </w:style>
  <w:style w:type="paragraph" w:customStyle="1" w:styleId="DACCD5816EDD4395B1B591D43DF546FD4">
    <w:name w:val="DACCD5816EDD4395B1B591D43DF546FD4"/>
    <w:rsid w:val="008E653A"/>
    <w:rPr>
      <w:rFonts w:eastAsiaTheme="minorHAnsi"/>
      <w:lang w:eastAsia="en-US"/>
    </w:rPr>
  </w:style>
  <w:style w:type="paragraph" w:customStyle="1" w:styleId="C43627A7DD7545E1AB0411508479F0274">
    <w:name w:val="C43627A7DD7545E1AB0411508479F0274"/>
    <w:rsid w:val="008E653A"/>
    <w:rPr>
      <w:rFonts w:eastAsiaTheme="minorHAnsi"/>
      <w:lang w:eastAsia="en-US"/>
    </w:rPr>
  </w:style>
  <w:style w:type="paragraph" w:customStyle="1" w:styleId="BF2089DBB7DB4811BCF615EB8D6253861">
    <w:name w:val="BF2089DBB7DB4811BCF615EB8D6253861"/>
    <w:rsid w:val="008E653A"/>
    <w:rPr>
      <w:rFonts w:eastAsiaTheme="minorHAnsi"/>
      <w:lang w:eastAsia="en-US"/>
    </w:rPr>
  </w:style>
  <w:style w:type="paragraph" w:customStyle="1" w:styleId="AA9E7464CC0747E9AD6E1CC5D2EBF9411">
    <w:name w:val="AA9E7464CC0747E9AD6E1CC5D2EBF9411"/>
    <w:rsid w:val="008E653A"/>
    <w:rPr>
      <w:rFonts w:eastAsiaTheme="minorHAnsi"/>
      <w:lang w:eastAsia="en-US"/>
    </w:rPr>
  </w:style>
  <w:style w:type="paragraph" w:customStyle="1" w:styleId="D1BE7885D60E49D293CB636DBE3037E81">
    <w:name w:val="D1BE7885D60E49D293CB636DBE3037E81"/>
    <w:rsid w:val="008E653A"/>
    <w:rPr>
      <w:rFonts w:eastAsiaTheme="minorHAnsi"/>
      <w:lang w:eastAsia="en-US"/>
    </w:rPr>
  </w:style>
  <w:style w:type="paragraph" w:customStyle="1" w:styleId="8BB5F0F955584FACBAB6DD36322123031">
    <w:name w:val="8BB5F0F955584FACBAB6DD36322123031"/>
    <w:rsid w:val="008E653A"/>
    <w:rPr>
      <w:rFonts w:eastAsiaTheme="minorHAnsi"/>
      <w:lang w:eastAsia="en-US"/>
    </w:rPr>
  </w:style>
  <w:style w:type="paragraph" w:customStyle="1" w:styleId="087D77F1477F4AAEB9EBAAFC033632551">
    <w:name w:val="087D77F1477F4AAEB9EBAAFC033632551"/>
    <w:rsid w:val="008E653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8b689c-a82a-4f65-85b4-b2b47304ab0b">
      <UserInfo>
        <DisplayName>Lucile CHENU</DisplayName>
        <AccountId>22</AccountId>
        <AccountType/>
      </UserInfo>
      <UserInfo>
        <DisplayName>Roxane BUMENN</DisplayName>
        <AccountId>134</AccountId>
        <AccountType/>
      </UserInfo>
      <UserInfo>
        <DisplayName>Amaury ARNOUX</DisplayName>
        <AccountId>74</AccountId>
        <AccountType/>
      </UserInfo>
      <UserInfo>
        <DisplayName>Sabrina MATAHRI</DisplayName>
        <AccountId>113</AccountId>
        <AccountType/>
      </UserInfo>
      <UserInfo>
        <DisplayName>Camille CARON</DisplayName>
        <AccountId>116</AccountId>
        <AccountType/>
      </UserInfo>
    </SharedWithUsers>
    <MediaLengthInSeconds xmlns="4f834617-04db-4758-b814-6f7b7fa77a63" xsi:nil="true"/>
    <lcf76f155ced4ddcb4097134ff3c332f xmlns="4f834617-04db-4758-b814-6f7b7fa77a63">
      <Terms xmlns="http://schemas.microsoft.com/office/infopath/2007/PartnerControls"/>
    </lcf76f155ced4ddcb4097134ff3c332f>
    <TaxCatchAll xmlns="9b8b689c-a82a-4f65-85b4-b2b47304ab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33A3D0BF7FB479FAB0647D22E7A09" ma:contentTypeVersion="24" ma:contentTypeDescription="Crée un document." ma:contentTypeScope="" ma:versionID="b5f9e2a14d1166ae9751985ba22d780b">
  <xsd:schema xmlns:xsd="http://www.w3.org/2001/XMLSchema" xmlns:xs="http://www.w3.org/2001/XMLSchema" xmlns:p="http://schemas.microsoft.com/office/2006/metadata/properties" xmlns:ns2="9b8b689c-a82a-4f65-85b4-b2b47304ab0b" xmlns:ns3="4f834617-04db-4758-b814-6f7b7fa77a63" targetNamespace="http://schemas.microsoft.com/office/2006/metadata/properties" ma:root="true" ma:fieldsID="c44747cd78ed01bf8fd5bcd340777e27" ns2:_="" ns3:_="">
    <xsd:import namespace="9b8b689c-a82a-4f65-85b4-b2b47304ab0b"/>
    <xsd:import namespace="4f834617-04db-4758-b814-6f7b7fa77a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689c-a82a-4f65-85b4-b2b47304ab0b"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bd51b23b-445a-4ba7-a550-aeef6cfbc3d8}" ma:internalName="TaxCatchAll" ma:showField="CatchAllData" ma:web="9b8b689c-a82a-4f65-85b4-b2b47304a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34617-04db-4758-b814-6f7b7fa77a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c0289f-e3ea-4703-bbd6-f5f42098225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7D4D-7D97-4EEA-A7E9-01C04415D5C5}">
  <ds:schemaRefs>
    <ds:schemaRef ds:uri="http://schemas.microsoft.com/office/2006/metadata/properties"/>
    <ds:schemaRef ds:uri="http://schemas.microsoft.com/office/infopath/2007/PartnerControls"/>
    <ds:schemaRef ds:uri="9b8b689c-a82a-4f65-85b4-b2b47304ab0b"/>
    <ds:schemaRef ds:uri="4f834617-04db-4758-b814-6f7b7fa77a63"/>
  </ds:schemaRefs>
</ds:datastoreItem>
</file>

<file path=customXml/itemProps2.xml><?xml version="1.0" encoding="utf-8"?>
<ds:datastoreItem xmlns:ds="http://schemas.openxmlformats.org/officeDocument/2006/customXml" ds:itemID="{1E029D7D-CE38-456E-A827-0539BA08934F}">
  <ds:schemaRefs>
    <ds:schemaRef ds:uri="http://schemas.microsoft.com/sharepoint/v3/contenttype/forms"/>
  </ds:schemaRefs>
</ds:datastoreItem>
</file>

<file path=customXml/itemProps3.xml><?xml version="1.0" encoding="utf-8"?>
<ds:datastoreItem xmlns:ds="http://schemas.openxmlformats.org/officeDocument/2006/customXml" ds:itemID="{4DD9A940-FD99-4486-A350-5C21DF1AA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689c-a82a-4f65-85b4-b2b47304ab0b"/>
    <ds:schemaRef ds:uri="4f834617-04db-4758-b814-6f7b7fa77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95891-18E3-400E-93F3-169D8810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2609</Words>
  <Characters>14351</Characters>
  <Application>Microsoft Office Word</Application>
  <DocSecurity>4</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16927</CharactersWithSpaces>
  <SharedDoc>false</SharedDoc>
  <HLinks>
    <vt:vector size="12" baseType="variant">
      <vt:variant>
        <vt:i4>1900551</vt:i4>
      </vt:variant>
      <vt:variant>
        <vt:i4>27</vt:i4>
      </vt:variant>
      <vt:variant>
        <vt:i4>0</vt:i4>
      </vt:variant>
      <vt:variant>
        <vt:i4>5</vt:i4>
      </vt:variant>
      <vt:variant>
        <vt:lpwstr>http://www.insee.fr/</vt:lpwstr>
      </vt:variant>
      <vt:variant>
        <vt:lpwstr/>
      </vt:variant>
      <vt:variant>
        <vt:i4>6422636</vt:i4>
      </vt:variant>
      <vt:variant>
        <vt:i4>0</vt:i4>
      </vt:variant>
      <vt:variant>
        <vt:i4>0</vt:i4>
      </vt:variant>
      <vt:variant>
        <vt:i4>5</vt:i4>
      </vt:variant>
      <vt:variant>
        <vt:lpwstr>https://www.cnape.fr/documents/lancement-du-plan-dinsertion-pour-la-jeunesse-des-quartiers-prioritaires-en-idf/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SABAR</dc:creator>
  <cp:keywords/>
  <dc:description/>
  <cp:lastModifiedBy>ELBEKKAYE Samira</cp:lastModifiedBy>
  <cp:revision>2</cp:revision>
  <cp:lastPrinted>2019-07-18T12:41:00Z</cp:lastPrinted>
  <dcterms:created xsi:type="dcterms:W3CDTF">2023-12-04T12:50:00Z</dcterms:created>
  <dcterms:modified xsi:type="dcterms:W3CDTF">2023-12-04T12:50:00Z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0x01010017F33A3D0BF7FB479FAB0647D22E7A09</vt:lpwstr>
  </property>
  <property fmtid="{D5CDD505-2E9C-101B-9397-08002B2CF9AE}" pid="3" name="Order">
    <vt:r8>32052900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